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558E" w14:textId="22945DE3" w:rsidR="008E0DD0" w:rsidRDefault="00C8640B" w:rsidP="002208D6">
      <w:pP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</w:pPr>
      <w:bookmarkStart w:id="0" w:name="_Hlk181822011"/>
      <w:r>
        <w:rPr>
          <w:rFonts w:ascii="Palatino Linotype" w:hAnsi="Palatino Linotype"/>
          <w:noProof/>
          <w:color w:val="FF0000"/>
        </w:rPr>
        <w:drawing>
          <wp:inline distT="0" distB="0" distL="0" distR="0" wp14:anchorId="03357336" wp14:editId="353A8F33">
            <wp:extent cx="5943600" cy="1437005"/>
            <wp:effectExtent l="0" t="0" r="0" b="0"/>
            <wp:docPr id="386403042" name="Picture 1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03042" name="Picture 1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43C9" w14:textId="77777777" w:rsidR="008E0DD0" w:rsidRDefault="008E0DD0" w:rsidP="002208D6">
      <w:pP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</w:pPr>
    </w:p>
    <w:p w14:paraId="76D8036A" w14:textId="173C8579" w:rsidR="00721A15" w:rsidRDefault="00505D45" w:rsidP="002208D6">
      <w:pP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  <w:t>San Diego</w:t>
      </w:r>
      <w:r w:rsidR="00387E9E"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 xml:space="preserve"> State</w:t>
      </w:r>
      <w:r w:rsidR="00664A34" w:rsidRPr="000519C9"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 xml:space="preserve"> </w:t>
      </w:r>
      <w:r w:rsidR="005116CC"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 xml:space="preserve">vs. </w:t>
      </w:r>
      <w:r w:rsidR="00E9531B"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>New Mexico</w:t>
      </w:r>
      <w:r w:rsidR="005116CC"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 xml:space="preserve"> </w:t>
      </w:r>
      <w:r w:rsidR="00931628" w:rsidRPr="00931628"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  <w:t>Postgame</w:t>
      </w:r>
      <w:r w:rsidR="00706C12" w:rsidRPr="00931628"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  <w:t xml:space="preserve"> Notes</w:t>
      </w:r>
    </w:p>
    <w:p w14:paraId="6805F938" w14:textId="0B20BE1F" w:rsidR="00387E9E" w:rsidRPr="00931628" w:rsidRDefault="00E9531B" w:rsidP="002208D6">
      <w:pP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  <w:t>The Pit</w:t>
      </w:r>
      <w:r w:rsidR="00387E9E"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  <w:t xml:space="preserve"> | </w:t>
      </w:r>
      <w:r>
        <w:rPr>
          <w:rFonts w:ascii="Futura Std Condensed" w:hAnsi="Futura Std Condensed" w:cs="Arial"/>
          <w:b/>
          <w:bCs/>
          <w:color w:val="222222"/>
          <w:sz w:val="24"/>
          <w:szCs w:val="24"/>
          <w:shd w:val="clear" w:color="auto" w:fill="FFFFFF"/>
        </w:rPr>
        <w:t>Albuquerque, N.M.</w:t>
      </w:r>
    </w:p>
    <w:p w14:paraId="5D4EBE23" w14:textId="79BB97A9" w:rsidR="00706C12" w:rsidRPr="00B2443D" w:rsidRDefault="005116CC" w:rsidP="002208D6">
      <w:pPr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</w:pPr>
      <w:r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 xml:space="preserve">January </w:t>
      </w:r>
      <w:r w:rsidR="00E9531B"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>11</w:t>
      </w:r>
      <w:r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  <w:t>, 2025</w:t>
      </w:r>
    </w:p>
    <w:p w14:paraId="53623A93" w14:textId="7A6E037F" w:rsidR="004C6D38" w:rsidRPr="00A3160D" w:rsidRDefault="004C6D38" w:rsidP="003D6AA8">
      <w:pPr>
        <w:rPr>
          <w:rFonts w:ascii="Futura Std Condensed" w:hAnsi="Futura Std Condensed" w:cs="Arial"/>
          <w:b/>
          <w:bCs/>
          <w:sz w:val="24"/>
          <w:szCs w:val="24"/>
          <w:shd w:val="clear" w:color="auto" w:fill="FFFFFF"/>
        </w:rPr>
      </w:pPr>
    </w:p>
    <w:p w14:paraId="7C4B64DE" w14:textId="709F7C8C" w:rsidR="00A03572" w:rsidRPr="00237317" w:rsidRDefault="00A03572" w:rsidP="004C6D38">
      <w:pPr>
        <w:pStyle w:val="NoSpacing"/>
        <w:jc w:val="both"/>
        <w:rPr>
          <w:rFonts w:ascii="Futura Std Condensed" w:hAnsi="Futura Std Condensed"/>
          <w:bCs/>
        </w:rPr>
      </w:pPr>
      <w:r w:rsidRPr="00A3160D">
        <w:rPr>
          <w:rFonts w:ascii="Futura Std Condensed" w:hAnsi="Futura Std Condensed"/>
          <w:b/>
        </w:rPr>
        <w:t xml:space="preserve">Final </w:t>
      </w:r>
      <w:r w:rsidRPr="00695FA9">
        <w:rPr>
          <w:rFonts w:ascii="Futura Std Condensed" w:hAnsi="Futura Std Condensed"/>
          <w:b/>
        </w:rPr>
        <w:t>Score:</w:t>
      </w:r>
      <w:r w:rsidR="00237317" w:rsidRPr="00237317">
        <w:rPr>
          <w:rFonts w:ascii="Futura Std Condensed" w:hAnsi="Futura Std Condensed"/>
          <w:bCs/>
          <w:color w:val="000000" w:themeColor="text1"/>
        </w:rPr>
        <w:t xml:space="preserve"> </w:t>
      </w:r>
      <w:r w:rsidR="00237317">
        <w:rPr>
          <w:rFonts w:ascii="Futura Std Condensed" w:hAnsi="Futura Std Condensed"/>
          <w:bCs/>
          <w:color w:val="000000" w:themeColor="text1"/>
        </w:rPr>
        <w:t xml:space="preserve">New </w:t>
      </w:r>
      <w:r w:rsidR="00237317" w:rsidRPr="00237317">
        <w:rPr>
          <w:rFonts w:ascii="Futura Std Condensed" w:hAnsi="Futura Std Condensed"/>
          <w:bCs/>
        </w:rPr>
        <w:t xml:space="preserve">Mexico 62, </w:t>
      </w:r>
      <w:r w:rsidR="005116CC" w:rsidRPr="00237317">
        <w:rPr>
          <w:rFonts w:ascii="Futura Std Condensed" w:hAnsi="Futura Std Condensed"/>
          <w:bCs/>
        </w:rPr>
        <w:t>San Diego Stat</w:t>
      </w:r>
      <w:r w:rsidR="005D7EFD" w:rsidRPr="00237317">
        <w:rPr>
          <w:rFonts w:ascii="Futura Std Condensed" w:hAnsi="Futura Std Condensed"/>
          <w:bCs/>
        </w:rPr>
        <w:t xml:space="preserve">e </w:t>
      </w:r>
      <w:r w:rsidR="00237317" w:rsidRPr="00237317">
        <w:rPr>
          <w:rFonts w:ascii="Futura Std Condensed" w:hAnsi="Futura Std Condensed"/>
          <w:bCs/>
        </w:rPr>
        <w:t>48</w:t>
      </w:r>
      <w:r w:rsidR="008A4013" w:rsidRPr="00237317">
        <w:rPr>
          <w:rFonts w:ascii="Futura Std Condensed" w:hAnsi="Futura Std Condensed"/>
          <w:bCs/>
        </w:rPr>
        <w:t>,</w:t>
      </w:r>
    </w:p>
    <w:p w14:paraId="4636D64A" w14:textId="781420D8" w:rsidR="00B2443D" w:rsidRPr="00237317" w:rsidRDefault="00B2443D" w:rsidP="004C6D38">
      <w:pPr>
        <w:pStyle w:val="NoSpacing"/>
        <w:jc w:val="both"/>
        <w:rPr>
          <w:rFonts w:ascii="Futura Std Condensed" w:hAnsi="Futura Std Condensed"/>
          <w:bCs/>
        </w:rPr>
      </w:pPr>
      <w:r w:rsidRPr="00237317">
        <w:rPr>
          <w:rFonts w:ascii="Futura Std Condensed" w:hAnsi="Futura Std Condensed"/>
          <w:b/>
        </w:rPr>
        <w:t xml:space="preserve">Records: </w:t>
      </w:r>
      <w:r w:rsidRPr="00237317">
        <w:rPr>
          <w:rFonts w:ascii="Futura Std Condensed" w:hAnsi="Futura Std Condensed"/>
          <w:bCs/>
        </w:rPr>
        <w:t xml:space="preserve">San Diego State </w:t>
      </w:r>
      <w:r w:rsidR="00D104D0" w:rsidRPr="00237317">
        <w:rPr>
          <w:rFonts w:ascii="Futura Std Condensed" w:hAnsi="Futura Std Condensed"/>
          <w:bCs/>
        </w:rPr>
        <w:t>(</w:t>
      </w:r>
      <w:r w:rsidR="005D7EFD" w:rsidRPr="00237317">
        <w:rPr>
          <w:rFonts w:ascii="Futura Std Condensed" w:hAnsi="Futura Std Condensed"/>
          <w:bCs/>
        </w:rPr>
        <w:t>10</w:t>
      </w:r>
      <w:r w:rsidRPr="00237317">
        <w:rPr>
          <w:rFonts w:ascii="Futura Std Condensed" w:hAnsi="Futura Std Condensed"/>
          <w:bCs/>
        </w:rPr>
        <w:t>-</w:t>
      </w:r>
      <w:r w:rsidR="00237317" w:rsidRPr="00237317">
        <w:rPr>
          <w:rFonts w:ascii="Futura Std Condensed" w:hAnsi="Futura Std Condensed"/>
          <w:bCs/>
        </w:rPr>
        <w:t>4</w:t>
      </w:r>
      <w:r w:rsidR="001D0887" w:rsidRPr="00237317">
        <w:rPr>
          <w:rFonts w:ascii="Futura Std Condensed" w:hAnsi="Futura Std Condensed"/>
          <w:bCs/>
        </w:rPr>
        <w:t xml:space="preserve">, </w:t>
      </w:r>
      <w:r w:rsidR="005D7EFD" w:rsidRPr="00237317">
        <w:rPr>
          <w:rFonts w:ascii="Futura Std Condensed" w:hAnsi="Futura Std Condensed"/>
          <w:bCs/>
        </w:rPr>
        <w:t>3</w:t>
      </w:r>
      <w:r w:rsidR="001D0887" w:rsidRPr="00237317">
        <w:rPr>
          <w:rFonts w:ascii="Futura Std Condensed" w:hAnsi="Futura Std Condensed"/>
          <w:bCs/>
        </w:rPr>
        <w:t>-</w:t>
      </w:r>
      <w:r w:rsidR="00237317" w:rsidRPr="00237317">
        <w:rPr>
          <w:rFonts w:ascii="Futura Std Condensed" w:hAnsi="Futura Std Condensed"/>
          <w:bCs/>
        </w:rPr>
        <w:t>2</w:t>
      </w:r>
      <w:r w:rsidR="001D0887" w:rsidRPr="00237317">
        <w:rPr>
          <w:rFonts w:ascii="Futura Std Condensed" w:hAnsi="Futura Std Condensed"/>
          <w:bCs/>
        </w:rPr>
        <w:t xml:space="preserve"> MW</w:t>
      </w:r>
      <w:r w:rsidR="00D104D0" w:rsidRPr="00237317">
        <w:rPr>
          <w:rFonts w:ascii="Futura Std Condensed" w:hAnsi="Futura Std Condensed"/>
          <w:bCs/>
        </w:rPr>
        <w:t>)</w:t>
      </w:r>
      <w:r w:rsidRPr="00237317">
        <w:rPr>
          <w:rFonts w:ascii="Futura Std Condensed" w:hAnsi="Futura Std Condensed"/>
          <w:bCs/>
        </w:rPr>
        <w:t xml:space="preserve">; </w:t>
      </w:r>
      <w:r w:rsidR="00E9531B" w:rsidRPr="00237317">
        <w:rPr>
          <w:rFonts w:ascii="Futura Std Condensed" w:hAnsi="Futura Std Condensed"/>
          <w:bCs/>
        </w:rPr>
        <w:t>New Mexico</w:t>
      </w:r>
      <w:r w:rsidR="001D0887" w:rsidRPr="00237317">
        <w:rPr>
          <w:rFonts w:ascii="Futura Std Condensed" w:hAnsi="Futura Std Condensed"/>
          <w:bCs/>
        </w:rPr>
        <w:t xml:space="preserve"> (</w:t>
      </w:r>
      <w:r w:rsidR="00E9531B" w:rsidRPr="00237317">
        <w:rPr>
          <w:rFonts w:ascii="Futura Std Condensed" w:hAnsi="Futura Std Condensed"/>
          <w:bCs/>
        </w:rPr>
        <w:t>1</w:t>
      </w:r>
      <w:r w:rsidR="00237317" w:rsidRPr="00237317">
        <w:rPr>
          <w:rFonts w:ascii="Futura Std Condensed" w:hAnsi="Futura Std Condensed"/>
          <w:bCs/>
        </w:rPr>
        <w:t>4</w:t>
      </w:r>
      <w:r w:rsidR="00E9531B" w:rsidRPr="00237317">
        <w:rPr>
          <w:rFonts w:ascii="Futura Std Condensed" w:hAnsi="Futura Std Condensed"/>
          <w:bCs/>
        </w:rPr>
        <w:t xml:space="preserve">-3, </w:t>
      </w:r>
      <w:r w:rsidR="00237317" w:rsidRPr="00237317">
        <w:rPr>
          <w:rFonts w:ascii="Futura Std Condensed" w:hAnsi="Futura Std Condensed"/>
          <w:bCs/>
        </w:rPr>
        <w:t>6</w:t>
      </w:r>
      <w:r w:rsidR="00E9531B" w:rsidRPr="00237317">
        <w:rPr>
          <w:rFonts w:ascii="Futura Std Condensed" w:hAnsi="Futura Std Condensed"/>
          <w:bCs/>
        </w:rPr>
        <w:t>-0</w:t>
      </w:r>
      <w:r w:rsidR="001D0887" w:rsidRPr="00237317">
        <w:rPr>
          <w:rFonts w:ascii="Futura Std Condensed" w:hAnsi="Futura Std Condensed"/>
          <w:bCs/>
        </w:rPr>
        <w:t xml:space="preserve"> MW)</w:t>
      </w:r>
    </w:p>
    <w:p w14:paraId="4DAF10E7" w14:textId="08F23C26" w:rsidR="004C6D38" w:rsidRPr="00237317" w:rsidRDefault="004C6D38" w:rsidP="00E7767D">
      <w:pPr>
        <w:pStyle w:val="NoSpacing"/>
        <w:rPr>
          <w:rFonts w:ascii="Futura Std Condensed" w:hAnsi="Futura Std Condensed"/>
        </w:rPr>
      </w:pPr>
      <w:r w:rsidRPr="00237317">
        <w:rPr>
          <w:rFonts w:ascii="Futura Std Condensed" w:hAnsi="Futura Std Condensed"/>
          <w:b/>
        </w:rPr>
        <w:t>Next Game:</w:t>
      </w:r>
      <w:r w:rsidRPr="00237317">
        <w:rPr>
          <w:rFonts w:ascii="Futura Std Condensed" w:hAnsi="Futura Std Condensed"/>
        </w:rPr>
        <w:t xml:space="preserve"> </w:t>
      </w:r>
      <w:r w:rsidR="00E9531B" w:rsidRPr="00237317">
        <w:rPr>
          <w:rFonts w:ascii="Futura Std Condensed" w:hAnsi="Futura Std Condensed"/>
        </w:rPr>
        <w:t>Tues</w:t>
      </w:r>
      <w:r w:rsidR="00C47E94" w:rsidRPr="00237317">
        <w:rPr>
          <w:rFonts w:ascii="Futura Std Condensed" w:hAnsi="Futura Std Condensed"/>
        </w:rPr>
        <w:t>day</w:t>
      </w:r>
      <w:r w:rsidRPr="00237317">
        <w:rPr>
          <w:rFonts w:ascii="Futura Std Condensed" w:hAnsi="Futura Std Condensed"/>
        </w:rPr>
        <w:t xml:space="preserve">, </w:t>
      </w:r>
      <w:r w:rsidR="001D0887" w:rsidRPr="00237317">
        <w:rPr>
          <w:rFonts w:ascii="Futura Std Condensed" w:hAnsi="Futura Std Condensed"/>
        </w:rPr>
        <w:t xml:space="preserve">January </w:t>
      </w:r>
      <w:r w:rsidR="008A4013" w:rsidRPr="00237317">
        <w:rPr>
          <w:rFonts w:ascii="Futura Std Condensed" w:hAnsi="Futura Std Condensed"/>
        </w:rPr>
        <w:t>1</w:t>
      </w:r>
      <w:r w:rsidR="00E9531B" w:rsidRPr="00237317">
        <w:rPr>
          <w:rFonts w:ascii="Futura Std Condensed" w:hAnsi="Futura Std Condensed"/>
        </w:rPr>
        <w:t>4</w:t>
      </w:r>
      <w:r w:rsidRPr="00237317">
        <w:rPr>
          <w:rFonts w:ascii="Futura Std Condensed" w:hAnsi="Futura Std Condensed"/>
        </w:rPr>
        <w:t xml:space="preserve"> | </w:t>
      </w:r>
      <w:r w:rsidR="00E9531B" w:rsidRPr="00237317">
        <w:rPr>
          <w:rFonts w:ascii="Futura Std Condensed" w:hAnsi="Futura Std Condensed"/>
        </w:rPr>
        <w:t>vs. Colorado State</w:t>
      </w:r>
      <w:r w:rsidR="00FD5BAE" w:rsidRPr="00237317">
        <w:rPr>
          <w:rFonts w:ascii="Futura Std Condensed" w:hAnsi="Futura Std Condensed"/>
        </w:rPr>
        <w:t xml:space="preserve"> </w:t>
      </w:r>
      <w:r w:rsidRPr="00237317">
        <w:rPr>
          <w:rFonts w:ascii="Futura Std Condensed" w:hAnsi="Futura Std Condensed"/>
        </w:rPr>
        <w:t>|</w:t>
      </w:r>
      <w:r w:rsidR="005116CC" w:rsidRPr="00237317">
        <w:rPr>
          <w:rFonts w:ascii="Futura Std Condensed" w:hAnsi="Futura Std Condensed"/>
        </w:rPr>
        <w:t xml:space="preserve"> </w:t>
      </w:r>
      <w:r w:rsidR="00E9531B" w:rsidRPr="00237317">
        <w:rPr>
          <w:rFonts w:ascii="Futura Std Condensed" w:hAnsi="Futura Std Condensed"/>
        </w:rPr>
        <w:t>Steve Fisher Court at Viejas Arena</w:t>
      </w:r>
      <w:r w:rsidRPr="00237317">
        <w:rPr>
          <w:rFonts w:ascii="Futura Std Condensed" w:hAnsi="Futura Std Condensed"/>
        </w:rPr>
        <w:t xml:space="preserve"> | </w:t>
      </w:r>
      <w:r w:rsidR="00E9531B" w:rsidRPr="00237317">
        <w:rPr>
          <w:rFonts w:ascii="Futura Std Condensed" w:hAnsi="Futura Std Condensed"/>
        </w:rPr>
        <w:t>San Diego, Calif.</w:t>
      </w:r>
      <w:r w:rsidRPr="00237317">
        <w:rPr>
          <w:rFonts w:ascii="Futura Std Condensed" w:hAnsi="Futura Std Condensed"/>
        </w:rPr>
        <w:t xml:space="preserve"> | TV: </w:t>
      </w:r>
      <w:r w:rsidR="008A4013" w:rsidRPr="00237317">
        <w:rPr>
          <w:rFonts w:ascii="Futura Std Condensed" w:hAnsi="Futura Std Condensed"/>
        </w:rPr>
        <w:t>CBS</w:t>
      </w:r>
      <w:r w:rsidR="00E9531B" w:rsidRPr="00237317">
        <w:rPr>
          <w:rFonts w:ascii="Futura Std Condensed" w:hAnsi="Futura Std Condensed"/>
        </w:rPr>
        <w:t>SN</w:t>
      </w:r>
      <w:r w:rsidRPr="00237317">
        <w:rPr>
          <w:rFonts w:ascii="Futura Std Condensed" w:hAnsi="Futura Std Condensed"/>
        </w:rPr>
        <w:t xml:space="preserve"> | Radio: San Diego Sports 760</w:t>
      </w:r>
      <w:r w:rsidR="00C47E94" w:rsidRPr="00237317">
        <w:rPr>
          <w:rFonts w:ascii="Futura Std Condensed" w:hAnsi="Futura Std Condensed"/>
        </w:rPr>
        <w:t xml:space="preserve"> | Tip: </w:t>
      </w:r>
      <w:r w:rsidR="00E9531B" w:rsidRPr="00237317">
        <w:rPr>
          <w:rFonts w:ascii="Futura Std Condensed" w:hAnsi="Futura Std Condensed"/>
        </w:rPr>
        <w:t>8 p</w:t>
      </w:r>
      <w:r w:rsidR="00E7767D" w:rsidRPr="00237317">
        <w:rPr>
          <w:rFonts w:ascii="Futura Std Condensed" w:hAnsi="Futura Std Condensed"/>
        </w:rPr>
        <w:t>.m.</w:t>
      </w:r>
      <w:r w:rsidR="005D7EFD" w:rsidRPr="00237317">
        <w:rPr>
          <w:rFonts w:ascii="Futura Std Condensed" w:hAnsi="Futura Std Condensed"/>
        </w:rPr>
        <w:t xml:space="preserve"> PT</w:t>
      </w:r>
    </w:p>
    <w:p w14:paraId="1A96C3EB" w14:textId="77777777" w:rsidR="00930D0A" w:rsidRPr="00237317" w:rsidRDefault="00930D0A" w:rsidP="002208D6">
      <w:pPr>
        <w:rPr>
          <w:rFonts w:ascii="Futura Std Condensed" w:hAnsi="Futura Std Condensed" w:cs="Arial"/>
          <w:sz w:val="24"/>
          <w:szCs w:val="24"/>
          <w:shd w:val="clear" w:color="auto" w:fill="FFFFFF"/>
        </w:rPr>
      </w:pPr>
    </w:p>
    <w:p w14:paraId="62457BCE" w14:textId="41421F6D" w:rsidR="002F3309" w:rsidRPr="00237317" w:rsidRDefault="00A03572" w:rsidP="002208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/>
        <w:rPr>
          <w:rFonts w:ascii="Futura Std Condensed" w:hAnsi="Futura Std Condensed"/>
          <w:b/>
          <w:sz w:val="36"/>
          <w:szCs w:val="36"/>
        </w:rPr>
      </w:pPr>
      <w:r w:rsidRPr="00237317">
        <w:rPr>
          <w:rFonts w:ascii="Futura Std Condensed" w:hAnsi="Futura Std Condensed"/>
          <w:b/>
          <w:sz w:val="36"/>
          <w:szCs w:val="36"/>
        </w:rPr>
        <w:t>F</w:t>
      </w:r>
      <w:r w:rsidR="00481EC5" w:rsidRPr="00237317">
        <w:rPr>
          <w:rFonts w:ascii="Futura Std Condensed" w:hAnsi="Futura Std Condensed"/>
          <w:b/>
          <w:sz w:val="36"/>
          <w:szCs w:val="36"/>
        </w:rPr>
        <w:t xml:space="preserve">inal Score: </w:t>
      </w:r>
      <w:r w:rsidR="00E9531B" w:rsidRPr="00237317">
        <w:rPr>
          <w:rFonts w:ascii="Futura Std Condensed" w:hAnsi="Futura Std Condensed"/>
          <w:b/>
          <w:sz w:val="36"/>
          <w:szCs w:val="36"/>
        </w:rPr>
        <w:t>New Mexico</w:t>
      </w:r>
      <w:r w:rsidR="00237317" w:rsidRPr="00237317">
        <w:rPr>
          <w:rFonts w:ascii="Futura Std Condensed" w:hAnsi="Futura Std Condensed"/>
          <w:b/>
          <w:sz w:val="36"/>
          <w:szCs w:val="36"/>
        </w:rPr>
        <w:t xml:space="preserve"> 62, San Diego State 48</w:t>
      </w:r>
      <w:r w:rsidR="00D24A49" w:rsidRPr="00237317">
        <w:rPr>
          <w:rFonts w:ascii="Futura Std Condensed" w:hAnsi="Futura Std Condensed"/>
          <w:b/>
          <w:sz w:val="36"/>
          <w:szCs w:val="36"/>
        </w:rPr>
        <w:t xml:space="preserve"> </w:t>
      </w:r>
    </w:p>
    <w:p w14:paraId="27DF089D" w14:textId="6711FAD6" w:rsidR="00A03572" w:rsidRDefault="00A03572" w:rsidP="002208D6">
      <w:pPr>
        <w:pStyle w:val="NoSpacing"/>
        <w:jc w:val="both"/>
        <w:rPr>
          <w:rFonts w:ascii="Futura Std Condensed" w:hAnsi="Futura Std Condensed"/>
          <w:b/>
          <w:sz w:val="32"/>
          <w:szCs w:val="32"/>
        </w:rPr>
      </w:pPr>
    </w:p>
    <w:p w14:paraId="3195D166" w14:textId="18DFA8F7" w:rsidR="00DA603F" w:rsidRPr="001A1BD6" w:rsidRDefault="00FD5BAE" w:rsidP="001A1BD6">
      <w:pPr>
        <w:pStyle w:val="NoSpacing"/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b/>
          <w:sz w:val="26"/>
          <w:szCs w:val="26"/>
          <w:u w:val="single"/>
        </w:rPr>
        <w:t>Big Notes</w:t>
      </w:r>
    </w:p>
    <w:p w14:paraId="0C36467C" w14:textId="6AA78067" w:rsidR="003A1D08" w:rsidRDefault="00BB6E04" w:rsidP="005D7EFD">
      <w:pPr>
        <w:pStyle w:val="NoSpacing"/>
        <w:numPr>
          <w:ilvl w:val="0"/>
          <w:numId w:val="24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bookmarkStart w:id="1" w:name="_Hlk183634818"/>
      <w:bookmarkStart w:id="2" w:name="_Hlk184500272"/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San Diego State held </w:t>
      </w:r>
      <w:r w:rsidR="003A1D08" w:rsidRPr="003A1D08">
        <w:rPr>
          <w:rFonts w:ascii="Futura Std Condensed" w:hAnsi="Futura Std Condensed"/>
          <w:sz w:val="26"/>
          <w:szCs w:val="26"/>
          <w:shd w:val="clear" w:color="auto" w:fill="FFFFFF"/>
        </w:rPr>
        <w:t xml:space="preserve">New Mexico </w:t>
      </w:r>
      <w:r>
        <w:rPr>
          <w:rFonts w:ascii="Futura Std Condensed" w:hAnsi="Futura Std Condensed"/>
          <w:sz w:val="26"/>
          <w:szCs w:val="26"/>
          <w:shd w:val="clear" w:color="auto" w:fill="FFFFFF"/>
        </w:rPr>
        <w:t>to</w:t>
      </w:r>
      <w:r w:rsidR="003A1D08" w:rsidRPr="003A1D08">
        <w:rPr>
          <w:rFonts w:ascii="Futura Std Condensed" w:hAnsi="Futura Std Condensed"/>
          <w:sz w:val="26"/>
          <w:szCs w:val="26"/>
          <w:shd w:val="clear" w:color="auto" w:fill="FFFFFF"/>
        </w:rPr>
        <w:t xml:space="preserve"> its </w:t>
      </w:r>
      <w:r w:rsidR="00413A2B">
        <w:rPr>
          <w:rFonts w:ascii="Futura Std Condensed" w:hAnsi="Futura Std Condensed"/>
          <w:sz w:val="26"/>
          <w:szCs w:val="26"/>
          <w:shd w:val="clear" w:color="auto" w:fill="FFFFFF"/>
        </w:rPr>
        <w:t>fourth</w:t>
      </w:r>
      <w:r w:rsidR="003A1D08" w:rsidRPr="003A1D08">
        <w:rPr>
          <w:rFonts w:ascii="Futura Std Condensed" w:hAnsi="Futura Std Condensed"/>
          <w:sz w:val="26"/>
          <w:szCs w:val="26"/>
          <w:shd w:val="clear" w:color="auto" w:fill="FFFFFF"/>
        </w:rPr>
        <w:t xml:space="preserve"> worst shooting night of the season </w:t>
      </w:r>
      <w:r w:rsidR="00413A2B">
        <w:rPr>
          <w:rFonts w:ascii="Futura Std Condensed" w:hAnsi="Futura Std Condensed"/>
          <w:sz w:val="26"/>
          <w:szCs w:val="26"/>
          <w:shd w:val="clear" w:color="auto" w:fill="FFFFFF"/>
        </w:rPr>
        <w:t>35.8 percent.</w:t>
      </w:r>
    </w:p>
    <w:p w14:paraId="0FB22995" w14:textId="6698F9F7" w:rsidR="00413A2B" w:rsidRDefault="00413A2B" w:rsidP="005D7EFD">
      <w:pPr>
        <w:pStyle w:val="NoSpacing"/>
        <w:numPr>
          <w:ilvl w:val="0"/>
          <w:numId w:val="24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>San Diego State has held 10 of its 14 opponents to under 40.0 percent shooting from the floor.</w:t>
      </w:r>
    </w:p>
    <w:p w14:paraId="2AECBAF5" w14:textId="25CC6546" w:rsidR="00413A2B" w:rsidRPr="003A1D08" w:rsidRDefault="00413A2B" w:rsidP="005D7EFD">
      <w:pPr>
        <w:pStyle w:val="NoSpacing"/>
        <w:numPr>
          <w:ilvl w:val="0"/>
          <w:numId w:val="24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>For the 10</w:t>
      </w:r>
      <w:r w:rsidRPr="00413A2B">
        <w:rPr>
          <w:rFonts w:ascii="Futura Std Condensed" w:hAnsi="Futura Std Condensed"/>
          <w:sz w:val="26"/>
          <w:szCs w:val="26"/>
          <w:shd w:val="clear" w:color="auto" w:fill="FFFFFF"/>
          <w:vertAlign w:val="superscript"/>
        </w:rPr>
        <w:t>th</w:t>
      </w:r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 time this season, the Aztecs held their opponent to less than 29.0 percent from the bonus distance. New Mexico shot 21.4 percent (6-of-28)</w:t>
      </w:r>
    </w:p>
    <w:p w14:paraId="75C9AA25" w14:textId="79F60195" w:rsidR="00DD3E4E" w:rsidRDefault="003A1D08" w:rsidP="003A1D08">
      <w:pPr>
        <w:pStyle w:val="NoSpacing"/>
        <w:numPr>
          <w:ilvl w:val="0"/>
          <w:numId w:val="24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3A1D08">
        <w:rPr>
          <w:rFonts w:ascii="Futura Std Condensed" w:hAnsi="Futura Std Condensed"/>
          <w:sz w:val="26"/>
          <w:szCs w:val="26"/>
          <w:shd w:val="clear" w:color="auto" w:fill="FFFFFF"/>
        </w:rPr>
        <w:t>New Mexico’s 62</w:t>
      </w:r>
      <w:r w:rsidR="00DD3E4E" w:rsidRPr="003A1D08">
        <w:rPr>
          <w:rFonts w:ascii="Futura Std Condensed" w:hAnsi="Futura Std Condensed"/>
          <w:sz w:val="26"/>
          <w:szCs w:val="26"/>
          <w:shd w:val="clear" w:color="auto" w:fill="FFFFFF"/>
        </w:rPr>
        <w:t xml:space="preserve"> points are its fewest this season</w:t>
      </w:r>
      <w:r w:rsidR="00BB6E04">
        <w:rPr>
          <w:rFonts w:ascii="Futura Std Condensed" w:hAnsi="Futura Std Condensed"/>
          <w:sz w:val="26"/>
          <w:szCs w:val="26"/>
          <w:shd w:val="clear" w:color="auto" w:fill="FFFFFF"/>
        </w:rPr>
        <w:t xml:space="preserve">, </w:t>
      </w:r>
      <w:r w:rsidR="00413A2B">
        <w:rPr>
          <w:rFonts w:ascii="Futura Std Condensed" w:hAnsi="Futura Std Condensed"/>
          <w:sz w:val="26"/>
          <w:szCs w:val="26"/>
          <w:shd w:val="clear" w:color="auto" w:fill="FFFFFF"/>
        </w:rPr>
        <w:t>23</w:t>
      </w:r>
      <w:r w:rsidR="00BB6E04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  <w:r w:rsidR="00413A2B">
        <w:rPr>
          <w:rFonts w:ascii="Futura Std Condensed" w:hAnsi="Futura Std Condensed"/>
          <w:sz w:val="26"/>
          <w:szCs w:val="26"/>
          <w:shd w:val="clear" w:color="auto" w:fill="FFFFFF"/>
        </w:rPr>
        <w:t>4</w:t>
      </w:r>
      <w:r w:rsidR="00BB6E04">
        <w:rPr>
          <w:rFonts w:ascii="Futura Std Condensed" w:hAnsi="Futura Std Condensed"/>
          <w:sz w:val="26"/>
          <w:szCs w:val="26"/>
          <w:shd w:val="clear" w:color="auto" w:fill="FFFFFF"/>
        </w:rPr>
        <w:t xml:space="preserve"> </w:t>
      </w:r>
      <w:r w:rsidR="00413A2B">
        <w:rPr>
          <w:rFonts w:ascii="Futura Std Condensed" w:hAnsi="Futura Std Condensed"/>
          <w:sz w:val="26"/>
          <w:szCs w:val="26"/>
          <w:shd w:val="clear" w:color="auto" w:fill="FFFFFF"/>
        </w:rPr>
        <w:t>points b</w:t>
      </w:r>
      <w:r w:rsidR="00BB6E04">
        <w:rPr>
          <w:rFonts w:ascii="Futura Std Condensed" w:hAnsi="Futura Std Condensed"/>
          <w:sz w:val="26"/>
          <w:szCs w:val="26"/>
          <w:shd w:val="clear" w:color="auto" w:fill="FFFFFF"/>
        </w:rPr>
        <w:t>elow its season average</w:t>
      </w:r>
      <w:r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p w14:paraId="5762DDEE" w14:textId="6AFA6D9D" w:rsidR="00413A2B" w:rsidRPr="00BD7222" w:rsidRDefault="00413A2B" w:rsidP="00BD7222">
      <w:pPr>
        <w:pStyle w:val="NoSpacing"/>
        <w:numPr>
          <w:ilvl w:val="0"/>
          <w:numId w:val="24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New Mexico shot 40.0 </w:t>
      </w:r>
      <w:r w:rsidR="00BD7222">
        <w:rPr>
          <w:rFonts w:ascii="Futura Std Condensed" w:hAnsi="Futura Std Condensed"/>
          <w:sz w:val="26"/>
          <w:szCs w:val="26"/>
          <w:shd w:val="clear" w:color="auto" w:fill="FFFFFF"/>
        </w:rPr>
        <w:t>percent</w:t>
      </w:r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 </w:t>
      </w:r>
      <w:r w:rsidR="00BD7222">
        <w:rPr>
          <w:rFonts w:ascii="Futura Std Condensed" w:hAnsi="Futura Std Condensed"/>
          <w:sz w:val="26"/>
          <w:szCs w:val="26"/>
          <w:shd w:val="clear" w:color="auto" w:fill="FFFFFF"/>
        </w:rPr>
        <w:t>(8-of-20)</w:t>
      </w:r>
      <w:r w:rsidR="00BD7222" w:rsidRPr="00BD7222">
        <w:rPr>
          <w:rFonts w:ascii="Futura Std Condensed" w:hAnsi="Futura Std Condensed"/>
          <w:sz w:val="26"/>
          <w:szCs w:val="26"/>
          <w:shd w:val="clear" w:color="auto" w:fill="FFFFFF"/>
        </w:rPr>
        <w:t xml:space="preserve"> </w:t>
      </w:r>
      <w:r w:rsidR="00BD7222">
        <w:rPr>
          <w:rFonts w:ascii="Futura Std Condensed" w:hAnsi="Futura Std Condensed"/>
          <w:sz w:val="26"/>
          <w:szCs w:val="26"/>
          <w:shd w:val="clear" w:color="auto" w:fill="FFFFFF"/>
        </w:rPr>
        <w:t>from the line</w:t>
      </w:r>
      <w:r w:rsidR="00BD7222">
        <w:rPr>
          <w:rFonts w:ascii="Futura Std Condensed" w:hAnsi="Futura Std Condensed"/>
          <w:sz w:val="26"/>
          <w:szCs w:val="26"/>
          <w:shd w:val="clear" w:color="auto" w:fill="FFFFFF"/>
        </w:rPr>
        <w:t>, the second lowest for a San Diego State opponent this season and New Mexico’s second lowest in 2024-25</w:t>
      </w:r>
      <w:r w:rsidR="00BD7222" w:rsidRPr="00BD7222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bookmarkEnd w:id="1"/>
    <w:bookmarkEnd w:id="2"/>
    <w:p w14:paraId="49C31F52" w14:textId="77777777" w:rsidR="00E8159F" w:rsidRDefault="00E8159F" w:rsidP="008B14E8">
      <w:pPr>
        <w:pStyle w:val="NoSpacing"/>
        <w:rPr>
          <w:rFonts w:ascii="Futura Std Condensed" w:hAnsi="Futura Std Condensed"/>
          <w:b/>
          <w:sz w:val="26"/>
          <w:szCs w:val="26"/>
          <w:u w:val="single"/>
          <w:shd w:val="clear" w:color="auto" w:fill="FFFFFF"/>
        </w:rPr>
      </w:pPr>
    </w:p>
    <w:p w14:paraId="0DDD65FF" w14:textId="12B1CAF0" w:rsidR="00AF534D" w:rsidRPr="00650428" w:rsidRDefault="00AF534D" w:rsidP="008B14E8">
      <w:pPr>
        <w:pStyle w:val="NoSpacing"/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650428">
        <w:rPr>
          <w:rFonts w:ascii="Futura Std Condensed" w:hAnsi="Futura Std Condensed"/>
          <w:b/>
          <w:sz w:val="26"/>
          <w:szCs w:val="26"/>
          <w:u w:val="single"/>
          <w:shd w:val="clear" w:color="auto" w:fill="FFFFFF"/>
        </w:rPr>
        <w:t>Series Notes</w:t>
      </w:r>
    </w:p>
    <w:p w14:paraId="73A50894" w14:textId="2917DF35" w:rsidR="00E8159F" w:rsidRPr="00237317" w:rsidRDefault="00E8159F" w:rsidP="00E8159F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The Aztecs are now 45-52 in the all-time series, including 13-32 at The Pit.</w:t>
      </w:r>
    </w:p>
    <w:p w14:paraId="1D4701BD" w14:textId="69CA6CC6" w:rsidR="00E8159F" w:rsidRPr="00237317" w:rsidRDefault="00E8159F" w:rsidP="00E8159F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SDSU is 28-26 against New Mexico in the Mountain West era (since the start of the 1999-00 season).</w:t>
      </w:r>
    </w:p>
    <w:p w14:paraId="481A7FC2" w14:textId="6C272345" w:rsidR="00E8159F" w:rsidRPr="00237317" w:rsidRDefault="00E8159F" w:rsidP="00E8159F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San Diego State and the Lobos have split the last four games at The Pit.</w:t>
      </w:r>
    </w:p>
    <w:p w14:paraId="3BA415FC" w14:textId="0169CDAC" w:rsidR="00E8159F" w:rsidRPr="00237317" w:rsidRDefault="00E8159F" w:rsidP="00E8159F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Head coach Brian Dutcher is now 7-6 against New Mexico, including 2-4 at The Pit.</w:t>
      </w:r>
    </w:p>
    <w:p w14:paraId="3B9C3B8B" w14:textId="77777777" w:rsidR="00E8159F" w:rsidRPr="00C365AD" w:rsidRDefault="00E8159F" w:rsidP="00E8159F">
      <w:pPr>
        <w:pStyle w:val="NoSpacing"/>
        <w:rPr>
          <w:rFonts w:ascii="Futura Std Condensed" w:hAnsi="Futura Std Condensed"/>
          <w:color w:val="00B050"/>
          <w:sz w:val="26"/>
          <w:szCs w:val="26"/>
          <w:shd w:val="clear" w:color="auto" w:fill="FFFFFF"/>
        </w:rPr>
      </w:pPr>
    </w:p>
    <w:p w14:paraId="6782CD1A" w14:textId="5DEEB83F" w:rsidR="00FD5BAE" w:rsidRPr="00695FA9" w:rsidRDefault="00FD5BAE" w:rsidP="00FD5BAE">
      <w:pPr>
        <w:pStyle w:val="NoSpacing"/>
        <w:rPr>
          <w:rFonts w:ascii="Futura Std Condensed" w:hAnsi="Futura Std Condensed"/>
          <w:b/>
          <w:sz w:val="26"/>
          <w:szCs w:val="26"/>
          <w:u w:val="single"/>
          <w:shd w:val="clear" w:color="auto" w:fill="FFFFFF"/>
        </w:rPr>
      </w:pPr>
      <w:r w:rsidRPr="00695FA9">
        <w:rPr>
          <w:rFonts w:ascii="Futura Std Condensed" w:hAnsi="Futura Std Condensed"/>
          <w:b/>
          <w:sz w:val="26"/>
          <w:szCs w:val="26"/>
          <w:u w:val="single"/>
          <w:shd w:val="clear" w:color="auto" w:fill="FFFFFF"/>
        </w:rPr>
        <w:t>Team Notes</w:t>
      </w:r>
    </w:p>
    <w:p w14:paraId="7F5C53D5" w14:textId="77777777" w:rsidR="00B169AA" w:rsidRPr="00237317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In road games, the Aztecs are now:</w:t>
      </w:r>
    </w:p>
    <w:p w14:paraId="140901CD" w14:textId="55004BF8" w:rsidR="00B169AA" w:rsidRPr="00237317" w:rsidRDefault="00B169AA" w:rsidP="00B169AA">
      <w:pPr>
        <w:pStyle w:val="NoSpacing"/>
        <w:numPr>
          <w:ilvl w:val="0"/>
          <w:numId w:val="28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47-32 under Brian Dutcher</w:t>
      </w:r>
    </w:p>
    <w:p w14:paraId="3896CCD8" w14:textId="3FE9A566" w:rsidR="00B169AA" w:rsidRPr="00237317" w:rsidRDefault="00B169AA" w:rsidP="00B169AA">
      <w:pPr>
        <w:pStyle w:val="NoSpacing"/>
        <w:numPr>
          <w:ilvl w:val="0"/>
          <w:numId w:val="28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99-52 in its last 151 against non-AP top 25 teams</w:t>
      </w:r>
    </w:p>
    <w:p w14:paraId="0C3D5D3A" w14:textId="074394AB" w:rsidR="00B169AA" w:rsidRPr="00237317" w:rsidRDefault="00B169AA" w:rsidP="00B169AA">
      <w:pPr>
        <w:pStyle w:val="NoSpacing"/>
        <w:numPr>
          <w:ilvl w:val="0"/>
          <w:numId w:val="28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2-1 this season and sees its five-game win streak in true road games snapped</w:t>
      </w:r>
    </w:p>
    <w:p w14:paraId="292E3CFC" w14:textId="3BA16CAB" w:rsidR="00B169AA" w:rsidRPr="00237317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San Diego State stands at 148-207 on the road against the current members of the Mountain West.</w:t>
      </w:r>
    </w:p>
    <w:p w14:paraId="6DE64AE3" w14:textId="1B6637E6" w:rsidR="00B169AA" w:rsidRPr="00237317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lastRenderedPageBreak/>
        <w:t xml:space="preserve">In games played in the month of January, the Aztecs are now 41-18 under Brian Dutcher and as a program have won 85 of </w:t>
      </w:r>
      <w:proofErr w:type="gramStart"/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its</w:t>
      </w:r>
      <w:proofErr w:type="gramEnd"/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 last 114 (85-29) January tilts.</w:t>
      </w:r>
    </w:p>
    <w:p w14:paraId="36D3E146" w14:textId="72C9A09C" w:rsidR="00B169AA" w:rsidRPr="00237317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The Aztecs are </w:t>
      </w:r>
      <w:r w:rsidR="00237317" w:rsidRPr="00237317">
        <w:rPr>
          <w:rFonts w:ascii="Futura Std Condensed" w:hAnsi="Futura Std Condensed"/>
          <w:sz w:val="26"/>
          <w:szCs w:val="26"/>
          <w:shd w:val="clear" w:color="auto" w:fill="FFFFFF"/>
        </w:rPr>
        <w:t>26-42</w:t>
      </w: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 under Brian Dutcher when </w:t>
      </w:r>
      <w:r w:rsidR="00237317" w:rsidRPr="00237317">
        <w:rPr>
          <w:rFonts w:ascii="Futura Std Condensed" w:hAnsi="Futura Std Condensed"/>
          <w:sz w:val="26"/>
          <w:szCs w:val="26"/>
          <w:shd w:val="clear" w:color="auto" w:fill="FFFFFF"/>
        </w:rPr>
        <w:t>trailing</w:t>
      </w: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 at the half, </w:t>
      </w:r>
      <w:r w:rsidR="00237317" w:rsidRPr="00237317">
        <w:rPr>
          <w:rFonts w:ascii="Futura Std Condensed" w:hAnsi="Futura Std Condensed"/>
          <w:sz w:val="26"/>
          <w:szCs w:val="26"/>
          <w:shd w:val="clear" w:color="auto" w:fill="FFFFFF"/>
        </w:rPr>
        <w:t>and 57-83 since the start of the 2010-11 season.</w:t>
      </w:r>
    </w:p>
    <w:p w14:paraId="404AFFE1" w14:textId="73BFFCD2" w:rsidR="00B169AA" w:rsidRPr="00237317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San Diego State </w:t>
      </w:r>
      <w:r w:rsidR="00237317" w:rsidRPr="00237317">
        <w:rPr>
          <w:rFonts w:ascii="Futura Std Condensed" w:hAnsi="Futura Std Condensed"/>
          <w:sz w:val="26"/>
          <w:szCs w:val="26"/>
          <w:shd w:val="clear" w:color="auto" w:fill="FFFFFF"/>
        </w:rPr>
        <w:t>is now 22-89 in its last 111games when trailing</w:t>
      </w: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 five minutes to play.</w:t>
      </w:r>
    </w:p>
    <w:p w14:paraId="18473062" w14:textId="1FFA5481" w:rsidR="00B169AA" w:rsidRPr="00237317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SDSU is now </w:t>
      </w:r>
      <w:r w:rsidR="00237317" w:rsidRPr="00237317">
        <w:rPr>
          <w:rFonts w:ascii="Futura Std Condensed" w:hAnsi="Futura Std Condensed"/>
          <w:sz w:val="26"/>
          <w:szCs w:val="26"/>
          <w:shd w:val="clear" w:color="auto" w:fill="FFFFFF"/>
        </w:rPr>
        <w:t>41-45</w:t>
      </w: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 xml:space="preserve"> under Brian Dutcher when </w:t>
      </w:r>
      <w:r w:rsidR="00237317" w:rsidRPr="00237317">
        <w:rPr>
          <w:rFonts w:ascii="Futura Std Condensed" w:hAnsi="Futura Std Condensed"/>
          <w:sz w:val="26"/>
          <w:szCs w:val="26"/>
          <w:shd w:val="clear" w:color="auto" w:fill="FFFFFF"/>
        </w:rPr>
        <w:t>its opponent wins the battle on the glass</w:t>
      </w:r>
      <w:r w:rsidRPr="00237317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p w14:paraId="7E17EAAD" w14:textId="5C219CD7" w:rsidR="00B169AA" w:rsidRPr="00413A2B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413A2B">
        <w:rPr>
          <w:rFonts w:ascii="Futura Std Condensed" w:hAnsi="Futura Std Condensed"/>
          <w:sz w:val="26"/>
          <w:szCs w:val="26"/>
          <w:shd w:val="clear" w:color="auto" w:fill="FFFFFF"/>
        </w:rPr>
        <w:t xml:space="preserve">San Diego State </w:t>
      </w:r>
      <w:r w:rsidR="00237317" w:rsidRPr="00413A2B">
        <w:rPr>
          <w:rFonts w:ascii="Futura Std Condensed" w:hAnsi="Futura Std Condensed"/>
          <w:sz w:val="26"/>
          <w:szCs w:val="26"/>
          <w:shd w:val="clear" w:color="auto" w:fill="FFFFFF"/>
        </w:rPr>
        <w:t>grabbed just three offensive boards, the least the team has gotten</w:t>
      </w:r>
      <w:r w:rsidR="00413A2B" w:rsidRPr="00413A2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since November 15, </w:t>
      </w:r>
      <w:proofErr w:type="gramStart"/>
      <w:r w:rsidR="00413A2B" w:rsidRPr="00413A2B">
        <w:rPr>
          <w:rFonts w:ascii="Futura Std Condensed" w:hAnsi="Futura Std Condensed"/>
          <w:sz w:val="26"/>
          <w:szCs w:val="26"/>
          <w:shd w:val="clear" w:color="auto" w:fill="FFFFFF"/>
        </w:rPr>
        <w:t>2022</w:t>
      </w:r>
      <w:proofErr w:type="gramEnd"/>
      <w:r w:rsidR="00413A2B" w:rsidRPr="00413A2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at Stanford.</w:t>
      </w:r>
    </w:p>
    <w:p w14:paraId="7692EF32" w14:textId="2C06B33D" w:rsidR="00B169AA" w:rsidRPr="00E36150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The Aztecs stand at </w:t>
      </w:r>
      <w:r w:rsidR="00237317" w:rsidRPr="00E36150">
        <w:rPr>
          <w:rFonts w:ascii="Futura Std Condensed" w:hAnsi="Futura Std Condensed"/>
          <w:sz w:val="26"/>
          <w:szCs w:val="26"/>
          <w:shd w:val="clear" w:color="auto" w:fill="FFFFFF"/>
        </w:rPr>
        <w:t>2-3</w:t>
      </w: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on the season, </w:t>
      </w:r>
      <w:r w:rsidR="00237317" w:rsidRPr="00E36150">
        <w:rPr>
          <w:rFonts w:ascii="Futura Std Condensed" w:hAnsi="Futura Std Condensed"/>
          <w:sz w:val="26"/>
          <w:szCs w:val="26"/>
          <w:shd w:val="clear" w:color="auto" w:fill="FFFFFF"/>
        </w:rPr>
        <w:t>42</w:t>
      </w: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-32 under Brian Dutcher and </w:t>
      </w:r>
      <w:r w:rsidR="00237317" w:rsidRPr="00E36150">
        <w:rPr>
          <w:rFonts w:ascii="Futura Std Condensed" w:hAnsi="Futura Std Condensed"/>
          <w:sz w:val="26"/>
          <w:szCs w:val="26"/>
          <w:shd w:val="clear" w:color="auto" w:fill="FFFFFF"/>
        </w:rPr>
        <w:t>106-65</w:t>
      </w: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in </w:t>
      </w:r>
      <w:proofErr w:type="gramStart"/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>its</w:t>
      </w:r>
      <w:proofErr w:type="gramEnd"/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last 1</w:t>
      </w:r>
      <w:r w:rsidR="00237317" w:rsidRPr="00E36150">
        <w:rPr>
          <w:rFonts w:ascii="Futura Std Condensed" w:hAnsi="Futura Std Condensed"/>
          <w:sz w:val="26"/>
          <w:szCs w:val="26"/>
          <w:shd w:val="clear" w:color="auto" w:fill="FFFFFF"/>
        </w:rPr>
        <w:t>71</w:t>
      </w: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games when </w:t>
      </w:r>
      <w:r w:rsidR="00237317"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their opponent </w:t>
      </w: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>commit</w:t>
      </w:r>
      <w:r w:rsidR="00237317" w:rsidRPr="00E36150">
        <w:rPr>
          <w:rFonts w:ascii="Futura Std Condensed" w:hAnsi="Futura Std Condensed"/>
          <w:sz w:val="26"/>
          <w:szCs w:val="26"/>
          <w:shd w:val="clear" w:color="auto" w:fill="FFFFFF"/>
        </w:rPr>
        <w:t>s</w:t>
      </w:r>
      <w:r w:rsidRPr="00E3615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fewer turnovers. </w:t>
      </w:r>
    </w:p>
    <w:p w14:paraId="7DEF5735" w14:textId="1FADFAAA" w:rsidR="00B169AA" w:rsidRPr="000A71F9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San Diego State </w:t>
      </w:r>
      <w:r w:rsidR="000A71F9" w:rsidRPr="000A71F9">
        <w:rPr>
          <w:rFonts w:ascii="Futura Std Condensed" w:hAnsi="Futura Std Condensed"/>
          <w:sz w:val="26"/>
          <w:szCs w:val="26"/>
          <w:shd w:val="clear" w:color="auto" w:fill="FFFFFF"/>
        </w:rPr>
        <w:t>is 9-1 this season, 121-13 under Briand Dutcher, and sees its 11-game win streak when holding its opponent to less than 40.0 shooting from the floor.</w:t>
      </w:r>
    </w:p>
    <w:p w14:paraId="2B6EFC04" w14:textId="411074C3" w:rsidR="00B169AA" w:rsidRPr="000A71F9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SDSU moves to </w:t>
      </w:r>
      <w:r w:rsidR="000A71F9" w:rsidRPr="000A71F9">
        <w:rPr>
          <w:rFonts w:ascii="Futura Std Condensed" w:hAnsi="Futura Std Condensed"/>
          <w:sz w:val="26"/>
          <w:szCs w:val="26"/>
          <w:shd w:val="clear" w:color="auto" w:fill="FFFFFF"/>
        </w:rPr>
        <w:t>5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-2 this year, </w:t>
      </w:r>
      <w:r w:rsidR="000A71F9" w:rsidRPr="000A71F9">
        <w:rPr>
          <w:rFonts w:ascii="Futura Std Condensed" w:hAnsi="Futura Std Condensed"/>
          <w:sz w:val="26"/>
          <w:szCs w:val="26"/>
          <w:shd w:val="clear" w:color="auto" w:fill="FFFFFF"/>
        </w:rPr>
        <w:t>122-25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under Brian Dutcher, and </w:t>
      </w:r>
      <w:r w:rsidR="000A71F9" w:rsidRPr="000A71F9">
        <w:rPr>
          <w:rFonts w:ascii="Futura Std Condensed" w:hAnsi="Futura Std Condensed"/>
          <w:sz w:val="26"/>
          <w:szCs w:val="26"/>
          <w:shd w:val="clear" w:color="auto" w:fill="FFFFFF"/>
        </w:rPr>
        <w:t>239-61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in its last </w:t>
      </w:r>
      <w:r w:rsidR="000A71F9" w:rsidRPr="000A71F9">
        <w:rPr>
          <w:rFonts w:ascii="Futura Std Condensed" w:hAnsi="Futura Std Condensed"/>
          <w:sz w:val="26"/>
          <w:szCs w:val="26"/>
          <w:shd w:val="clear" w:color="auto" w:fill="FFFFFF"/>
        </w:rPr>
        <w:t>200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games when </w:t>
      </w:r>
      <w:r w:rsidR="000A71F9" w:rsidRPr="000A71F9">
        <w:rPr>
          <w:rFonts w:ascii="Futura Std Condensed" w:hAnsi="Futura Std Condensed"/>
          <w:sz w:val="26"/>
          <w:szCs w:val="26"/>
          <w:shd w:val="clear" w:color="auto" w:fill="FFFFFF"/>
        </w:rPr>
        <w:t>it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scores first.</w:t>
      </w:r>
    </w:p>
    <w:p w14:paraId="5BC6E750" w14:textId="0E24F224" w:rsidR="00B169AA" w:rsidRPr="000A71F9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>The Aztecs have w</w:t>
      </w:r>
      <w:r w:rsidR="000A71F9">
        <w:rPr>
          <w:rFonts w:ascii="Futura Std Condensed" w:hAnsi="Futura Std Condensed"/>
          <w:sz w:val="26"/>
          <w:szCs w:val="26"/>
          <w:shd w:val="clear" w:color="auto" w:fill="FFFFFF"/>
        </w:rPr>
        <w:t>ins in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107 of their last 156 (107-47/.686) Saturday games.</w:t>
      </w:r>
    </w:p>
    <w:p w14:paraId="67EF8F41" w14:textId="18438D77" w:rsidR="00B169AA" w:rsidRDefault="00B169AA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102230">
        <w:rPr>
          <w:rFonts w:ascii="Futura Std Condensed" w:hAnsi="Futura Std Condensed"/>
          <w:sz w:val="26"/>
          <w:szCs w:val="26"/>
          <w:shd w:val="clear" w:color="auto" w:fill="FFFFFF"/>
        </w:rPr>
        <w:t xml:space="preserve">San Diego State </w:t>
      </w:r>
      <w:r w:rsidR="003A1D08" w:rsidRPr="00102230">
        <w:rPr>
          <w:rFonts w:ascii="Futura Std Condensed" w:hAnsi="Futura Std Condensed"/>
          <w:sz w:val="26"/>
          <w:szCs w:val="26"/>
          <w:shd w:val="clear" w:color="auto" w:fill="FFFFFF"/>
        </w:rPr>
        <w:t>is 4-2</w:t>
      </w:r>
      <w:r w:rsidRPr="0010223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this season, 5</w:t>
      </w:r>
      <w:r w:rsidR="003A1D08" w:rsidRPr="00102230">
        <w:rPr>
          <w:rFonts w:ascii="Futura Std Condensed" w:hAnsi="Futura Std Condensed"/>
          <w:sz w:val="26"/>
          <w:szCs w:val="26"/>
          <w:shd w:val="clear" w:color="auto" w:fill="FFFFFF"/>
        </w:rPr>
        <w:t>8</w:t>
      </w:r>
      <w:r w:rsidRPr="00102230">
        <w:rPr>
          <w:rFonts w:ascii="Futura Std Condensed" w:hAnsi="Futura Std Condensed"/>
          <w:sz w:val="26"/>
          <w:szCs w:val="26"/>
          <w:shd w:val="clear" w:color="auto" w:fill="FFFFFF"/>
        </w:rPr>
        <w:t>-</w:t>
      </w:r>
      <w:r w:rsidR="003A1D08" w:rsidRPr="00102230">
        <w:rPr>
          <w:rFonts w:ascii="Futura Std Condensed" w:hAnsi="Futura Std Condensed"/>
          <w:sz w:val="26"/>
          <w:szCs w:val="26"/>
          <w:shd w:val="clear" w:color="auto" w:fill="FFFFFF"/>
        </w:rPr>
        <w:t>40</w:t>
      </w:r>
      <w:r w:rsidRPr="0010223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under Brian Dutcher, and 10</w:t>
      </w:r>
      <w:r w:rsidR="00102230" w:rsidRPr="00102230">
        <w:rPr>
          <w:rFonts w:ascii="Futura Std Condensed" w:hAnsi="Futura Std Condensed"/>
          <w:sz w:val="26"/>
          <w:szCs w:val="26"/>
          <w:shd w:val="clear" w:color="auto" w:fill="FFFFFF"/>
        </w:rPr>
        <w:t>1</w:t>
      </w:r>
      <w:r w:rsidRPr="00102230">
        <w:rPr>
          <w:rFonts w:ascii="Futura Std Condensed" w:hAnsi="Futura Std Condensed"/>
          <w:sz w:val="26"/>
          <w:szCs w:val="26"/>
          <w:shd w:val="clear" w:color="auto" w:fill="FFFFFF"/>
        </w:rPr>
        <w:t>-7</w:t>
      </w:r>
      <w:r w:rsidR="00102230" w:rsidRPr="00102230">
        <w:rPr>
          <w:rFonts w:ascii="Futura Std Condensed" w:hAnsi="Futura Std Condensed"/>
          <w:sz w:val="26"/>
          <w:szCs w:val="26"/>
          <w:shd w:val="clear" w:color="auto" w:fill="FFFFFF"/>
        </w:rPr>
        <w:t>1</w:t>
      </w:r>
      <w:r w:rsidRPr="00102230">
        <w:rPr>
          <w:rFonts w:ascii="Futura Std Condensed" w:hAnsi="Futura Std Condensed"/>
          <w:sz w:val="26"/>
          <w:szCs w:val="26"/>
          <w:shd w:val="clear" w:color="auto" w:fill="FFFFFF"/>
        </w:rPr>
        <w:t xml:space="preserve"> in its last 172 when wearing its black kit.</w:t>
      </w:r>
    </w:p>
    <w:p w14:paraId="15399F41" w14:textId="591EE130" w:rsidR="00A05DE4" w:rsidRPr="00102230" w:rsidRDefault="00A05DE4" w:rsidP="00B169AA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San Deigo State suffers its first true road loss of the season and is now 2-1, with all true </w:t>
      </w:r>
      <w:proofErr w:type="gramStart"/>
      <w:r>
        <w:rPr>
          <w:rFonts w:ascii="Futura Std Condensed" w:hAnsi="Futura Std Condensed"/>
          <w:sz w:val="26"/>
          <w:szCs w:val="26"/>
          <w:shd w:val="clear" w:color="auto" w:fill="FFFFFF"/>
        </w:rPr>
        <w:t>roads</w:t>
      </w:r>
      <w:proofErr w:type="gramEnd"/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 games coming in Mountain West play.</w:t>
      </w:r>
    </w:p>
    <w:p w14:paraId="120E37A9" w14:textId="214E3444" w:rsidR="00592EBB" w:rsidRDefault="00592EBB" w:rsidP="00670910">
      <w:pPr>
        <w:pStyle w:val="NoSpacing"/>
        <w:ind w:left="720"/>
        <w:rPr>
          <w:rFonts w:ascii="Futura Std Condensed" w:hAnsi="Futura Std Condensed"/>
          <w:sz w:val="26"/>
          <w:szCs w:val="26"/>
          <w:shd w:val="clear" w:color="auto" w:fill="FFFFFF"/>
        </w:rPr>
      </w:pPr>
    </w:p>
    <w:p w14:paraId="68199E88" w14:textId="1C94721B" w:rsidR="00FD5BAE" w:rsidRPr="00650428" w:rsidRDefault="00FD5BAE" w:rsidP="00FB67C4">
      <w:pPr>
        <w:pStyle w:val="NoSpacing"/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650428">
        <w:rPr>
          <w:rFonts w:ascii="Futura Std Condensed" w:hAnsi="Futura Std Condensed"/>
          <w:b/>
          <w:sz w:val="26"/>
          <w:szCs w:val="26"/>
          <w:u w:val="single"/>
          <w:shd w:val="clear" w:color="auto" w:fill="FFFFFF"/>
        </w:rPr>
        <w:t>Game Flow</w:t>
      </w:r>
    </w:p>
    <w:p w14:paraId="3FBC4DAA" w14:textId="5358C63F" w:rsidR="00FA3A81" w:rsidRPr="000A71F9" w:rsidRDefault="00FA3A81" w:rsidP="00FA3A81">
      <w:pPr>
        <w:pStyle w:val="NoSpacing"/>
        <w:numPr>
          <w:ilvl w:val="0"/>
          <w:numId w:val="25"/>
        </w:numPr>
        <w:jc w:val="both"/>
        <w:rPr>
          <w:rFonts w:ascii="Futura Std Condensed" w:hAnsi="Futura Std Condensed" w:cs="Arial"/>
          <w:sz w:val="26"/>
          <w:szCs w:val="26"/>
          <w:shd w:val="clear" w:color="auto" w:fill="FFFFFF"/>
        </w:rPr>
      </w:pPr>
      <w:r w:rsidRPr="00650428">
        <w:rPr>
          <w:rFonts w:ascii="Futura Std Condensed" w:hAnsi="Futura Std Condensed"/>
          <w:b/>
          <w:bCs/>
          <w:sz w:val="26"/>
          <w:szCs w:val="26"/>
        </w:rPr>
        <w:t xml:space="preserve">Lead </w:t>
      </w:r>
      <w:r w:rsidRPr="000A71F9">
        <w:rPr>
          <w:rFonts w:ascii="Futura Std Condensed" w:hAnsi="Futura Std Condensed"/>
          <w:b/>
          <w:bCs/>
          <w:sz w:val="26"/>
          <w:szCs w:val="26"/>
        </w:rPr>
        <w:t xml:space="preserve">Changes: </w:t>
      </w:r>
      <w:r w:rsidR="000A71F9" w:rsidRPr="000A71F9">
        <w:rPr>
          <w:rFonts w:ascii="Futura Std Condensed" w:hAnsi="Futura Std Condensed"/>
          <w:sz w:val="26"/>
          <w:szCs w:val="26"/>
        </w:rPr>
        <w:t>1</w:t>
      </w:r>
      <w:r w:rsidRPr="000A71F9">
        <w:rPr>
          <w:rFonts w:ascii="Futura Std Condensed" w:hAnsi="Futura Std Condensed"/>
          <w:sz w:val="26"/>
          <w:szCs w:val="26"/>
        </w:rPr>
        <w:t xml:space="preserve"> | </w:t>
      </w:r>
      <w:r w:rsidRPr="000A71F9">
        <w:rPr>
          <w:rFonts w:ascii="Futura Std Condensed" w:hAnsi="Futura Std Condensed"/>
          <w:b/>
          <w:bCs/>
          <w:sz w:val="26"/>
          <w:szCs w:val="26"/>
        </w:rPr>
        <w:t>Ties:</w:t>
      </w:r>
      <w:r w:rsidRPr="000A71F9">
        <w:rPr>
          <w:rFonts w:ascii="Futura Std Condensed" w:hAnsi="Futura Std Condensed"/>
          <w:sz w:val="26"/>
          <w:szCs w:val="26"/>
        </w:rPr>
        <w:t xml:space="preserve"> </w:t>
      </w:r>
      <w:r w:rsidR="000A71F9" w:rsidRPr="000A71F9">
        <w:rPr>
          <w:rFonts w:ascii="Futura Std Condensed" w:hAnsi="Futura Std Condensed"/>
          <w:sz w:val="26"/>
          <w:szCs w:val="26"/>
        </w:rPr>
        <w:t>2</w:t>
      </w:r>
    </w:p>
    <w:p w14:paraId="39E3C7D6" w14:textId="6F76B3E5" w:rsidR="00FD5BAE" w:rsidRPr="00D726DB" w:rsidRDefault="00A25282" w:rsidP="00FA3A81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>San Diego</w:t>
      </w:r>
      <w:r w:rsidR="00063AA8"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State</w:t>
      </w:r>
      <w:r w:rsidR="00F12BF0"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 won the tip</w:t>
      </w:r>
      <w:r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, </w:t>
      </w:r>
      <w:r w:rsidR="00CE5704" w:rsidRPr="000A71F9">
        <w:rPr>
          <w:rFonts w:ascii="Futura Std Condensed" w:hAnsi="Futura Std Condensed"/>
          <w:sz w:val="26"/>
          <w:szCs w:val="26"/>
          <w:shd w:val="clear" w:color="auto" w:fill="FFFFFF"/>
        </w:rPr>
        <w:t xml:space="preserve">Magoon </w:t>
      </w:r>
      <w:proofErr w:type="spellStart"/>
      <w:r w:rsidRPr="00D726DB">
        <w:rPr>
          <w:rFonts w:ascii="Futura Std Condensed" w:hAnsi="Futura Std Condensed"/>
          <w:sz w:val="26"/>
          <w:szCs w:val="26"/>
          <w:shd w:val="clear" w:color="auto" w:fill="FFFFFF"/>
        </w:rPr>
        <w:t>Gwath</w:t>
      </w:r>
      <w:proofErr w:type="spellEnd"/>
      <w:r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t</w:t>
      </w:r>
      <w:r w:rsidR="00E3774F"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o </w:t>
      </w:r>
      <w:r w:rsidR="00A0295F" w:rsidRPr="00D726DB">
        <w:rPr>
          <w:rFonts w:ascii="Futura Std Condensed" w:hAnsi="Futura Std Condensed"/>
          <w:sz w:val="26"/>
          <w:szCs w:val="26"/>
          <w:shd w:val="clear" w:color="auto" w:fill="FFFFFF"/>
        </w:rPr>
        <w:t>Jared Coleman-Jones</w:t>
      </w:r>
      <w:r w:rsidR="000F05AC" w:rsidRPr="00D726DB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p w14:paraId="038E175B" w14:textId="4542C051" w:rsidR="00E3774F" w:rsidRPr="00D726DB" w:rsidRDefault="00A0295F" w:rsidP="00FA3A81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D726DB">
        <w:rPr>
          <w:rFonts w:ascii="Futura Std Condensed" w:hAnsi="Futura Std Condensed"/>
          <w:sz w:val="26"/>
          <w:szCs w:val="26"/>
          <w:shd w:val="clear" w:color="auto" w:fill="FFFFFF"/>
        </w:rPr>
        <w:t>San Diego</w:t>
      </w:r>
      <w:r w:rsidR="00E3774F"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State scored the first points of the game</w:t>
      </w:r>
      <w:r w:rsidR="00BB6E04">
        <w:rPr>
          <w:rFonts w:ascii="Futura Std Condensed" w:hAnsi="Futura Std Condensed"/>
          <w:sz w:val="26"/>
          <w:szCs w:val="26"/>
          <w:shd w:val="clear" w:color="auto" w:fill="FFFFFF"/>
        </w:rPr>
        <w:t>, what would turn out to be its only lead of the contest,</w:t>
      </w:r>
      <w:r w:rsidR="00E3774F"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on a </w:t>
      </w:r>
      <w:r w:rsidR="00D726DB"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Magoon </w:t>
      </w:r>
      <w:proofErr w:type="spellStart"/>
      <w:r w:rsidR="00D726DB" w:rsidRPr="00D726DB">
        <w:rPr>
          <w:rFonts w:ascii="Futura Std Condensed" w:hAnsi="Futura Std Condensed"/>
          <w:sz w:val="26"/>
          <w:szCs w:val="26"/>
          <w:shd w:val="clear" w:color="auto" w:fill="FFFFFF"/>
        </w:rPr>
        <w:t>Gwath</w:t>
      </w:r>
      <w:proofErr w:type="spellEnd"/>
      <w:r w:rsidR="00D726DB"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layup</w:t>
      </w:r>
      <w:r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putback</w:t>
      </w:r>
      <w:r w:rsidR="00E3774F" w:rsidRPr="00D726DB">
        <w:rPr>
          <w:rFonts w:ascii="Futura Std Condensed" w:hAnsi="Futura Std Condensed"/>
          <w:sz w:val="26"/>
          <w:szCs w:val="26"/>
          <w:shd w:val="clear" w:color="auto" w:fill="FFFFFF"/>
        </w:rPr>
        <w:t xml:space="preserve"> at </w:t>
      </w:r>
      <w:r w:rsidRPr="00D726DB">
        <w:rPr>
          <w:rFonts w:ascii="Futura Std Condensed" w:hAnsi="Futura Std Condensed"/>
          <w:sz w:val="26"/>
          <w:szCs w:val="26"/>
          <w:shd w:val="clear" w:color="auto" w:fill="FFFFFF"/>
        </w:rPr>
        <w:t>19:</w:t>
      </w:r>
      <w:r w:rsidR="00D726DB" w:rsidRPr="00D726DB">
        <w:rPr>
          <w:rFonts w:ascii="Futura Std Condensed" w:hAnsi="Futura Std Condensed"/>
          <w:sz w:val="26"/>
          <w:szCs w:val="26"/>
          <w:shd w:val="clear" w:color="auto" w:fill="FFFFFF"/>
        </w:rPr>
        <w:t>37 with an assist to J</w:t>
      </w:r>
      <w:r w:rsidR="00D726DB">
        <w:rPr>
          <w:rFonts w:ascii="Futura Std Condensed" w:hAnsi="Futura Std Condensed"/>
          <w:sz w:val="26"/>
          <w:szCs w:val="26"/>
          <w:shd w:val="clear" w:color="auto" w:fill="FFFFFF"/>
        </w:rPr>
        <w:t>a</w:t>
      </w:r>
      <w:r w:rsidR="00D726DB" w:rsidRPr="00D726DB">
        <w:rPr>
          <w:rFonts w:ascii="Futura Std Condensed" w:hAnsi="Futura Std Condensed"/>
          <w:sz w:val="26"/>
          <w:szCs w:val="26"/>
          <w:shd w:val="clear" w:color="auto" w:fill="FFFFFF"/>
        </w:rPr>
        <w:t>red Co</w:t>
      </w:r>
      <w:r w:rsidR="00D726DB">
        <w:rPr>
          <w:rFonts w:ascii="Futura Std Condensed" w:hAnsi="Futura Std Condensed"/>
          <w:sz w:val="26"/>
          <w:szCs w:val="26"/>
          <w:shd w:val="clear" w:color="auto" w:fill="FFFFFF"/>
        </w:rPr>
        <w:t>leman</w:t>
      </w:r>
      <w:r w:rsidR="00D726DB" w:rsidRPr="00D726DB">
        <w:rPr>
          <w:rFonts w:ascii="Futura Std Condensed" w:hAnsi="Futura Std Condensed"/>
          <w:sz w:val="26"/>
          <w:szCs w:val="26"/>
          <w:shd w:val="clear" w:color="auto" w:fill="FFFFFF"/>
        </w:rPr>
        <w:t>-Jones</w:t>
      </w:r>
      <w:r w:rsidR="00E3774F" w:rsidRPr="00D726DB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p w14:paraId="14CE7626" w14:textId="481529FB" w:rsidR="00E3774F" w:rsidRDefault="00C5785C" w:rsidP="00FA3A81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C5785C">
        <w:rPr>
          <w:rFonts w:ascii="Futura Std Condensed" w:hAnsi="Futura Std Condensed"/>
          <w:sz w:val="26"/>
          <w:szCs w:val="26"/>
          <w:shd w:val="clear" w:color="auto" w:fill="FFFFFF"/>
        </w:rPr>
        <w:t>Through the first 5:40 of game action, New Mexico was shooting 44 percent (4-9), while SDSU was at 323.3 percent (2-6)</w:t>
      </w:r>
      <w:r w:rsidR="00E3774F" w:rsidRPr="00C5785C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p w14:paraId="0E50E4F5" w14:textId="6BF55A20" w:rsidR="00426616" w:rsidRDefault="00426616" w:rsidP="00FA3A81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>With 11:25 to play in the first half, New Mexico had attempted 18 shots to the Aztecs eight.</w:t>
      </w:r>
    </w:p>
    <w:p w14:paraId="20914288" w14:textId="03D9A892" w:rsidR="00062039" w:rsidRDefault="00062039" w:rsidP="00FA3A81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At the 7:22 mark, UNM had a 9-to-1 advantage in offensive boards, which they used to score </w:t>
      </w:r>
      <w:r w:rsidR="00071B21">
        <w:rPr>
          <w:rFonts w:ascii="Futura Std Condensed" w:hAnsi="Futura Std Condensed"/>
          <w:sz w:val="26"/>
          <w:szCs w:val="26"/>
          <w:shd w:val="clear" w:color="auto" w:fill="FFFFFF"/>
        </w:rPr>
        <w:t>6</w:t>
      </w:r>
      <w:r>
        <w:rPr>
          <w:rFonts w:ascii="Futura Std Condensed" w:hAnsi="Futura Std Condensed"/>
          <w:sz w:val="26"/>
          <w:szCs w:val="26"/>
          <w:shd w:val="clear" w:color="auto" w:fill="FFFFFF"/>
        </w:rPr>
        <w:t xml:space="preserve"> points.</w:t>
      </w:r>
    </w:p>
    <w:p w14:paraId="2FD2F2BE" w14:textId="71A65CDF" w:rsidR="006D4915" w:rsidRPr="006D4915" w:rsidRDefault="006D4915" w:rsidP="00AF312F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 w:rsidRPr="006D4915">
        <w:rPr>
          <w:rFonts w:ascii="Futura Std Condensed" w:hAnsi="Futura Std Condensed"/>
          <w:sz w:val="26"/>
          <w:szCs w:val="26"/>
          <w:shd w:val="clear" w:color="auto" w:fill="FFFFFF"/>
        </w:rPr>
        <w:t xml:space="preserve">The </w:t>
      </w:r>
      <w:proofErr w:type="gramStart"/>
      <w:r w:rsidRPr="006D4915">
        <w:rPr>
          <w:rFonts w:ascii="Futura Std Condensed" w:hAnsi="Futura Std Condensed"/>
          <w:sz w:val="26"/>
          <w:szCs w:val="26"/>
          <w:shd w:val="clear" w:color="auto" w:fill="FFFFFF"/>
        </w:rPr>
        <w:t>Lobos</w:t>
      </w:r>
      <w:proofErr w:type="gramEnd"/>
      <w:r w:rsidRPr="006D4915">
        <w:rPr>
          <w:rFonts w:ascii="Futura Std Condensed" w:hAnsi="Futura Std Condensed"/>
          <w:sz w:val="26"/>
          <w:szCs w:val="26"/>
          <w:shd w:val="clear" w:color="auto" w:fill="FFFFFF"/>
        </w:rPr>
        <w:t xml:space="preserve"> largest lead of the first half was 14 points at the 4:17 mark.</w:t>
      </w:r>
    </w:p>
    <w:p w14:paraId="30CFC85C" w14:textId="2B7B790E" w:rsidR="00343665" w:rsidRDefault="00343665" w:rsidP="00FA3A81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>San Diego State scored 20 points in the first half, which are the fewest since it had 20 points in the first half vs. Fresno State on March 10, 2022.</w:t>
      </w:r>
    </w:p>
    <w:p w14:paraId="7287D93C" w14:textId="15A4F47F" w:rsidR="001C5FB3" w:rsidRDefault="001C5FB3" w:rsidP="00A05DE4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>SDSU scored the first five points of the second half</w:t>
      </w:r>
      <w:r w:rsidR="00A05DE4">
        <w:rPr>
          <w:rFonts w:ascii="Futura Std Condensed" w:hAnsi="Futura Std Condensed"/>
          <w:sz w:val="26"/>
          <w:szCs w:val="26"/>
          <w:shd w:val="clear" w:color="auto" w:fill="FFFFFF"/>
        </w:rPr>
        <w:t xml:space="preserve"> to trim the Lobos in half, 30-25</w:t>
      </w:r>
      <w:r w:rsidRPr="00A05DE4">
        <w:rPr>
          <w:rFonts w:ascii="Futura Std Condensed" w:hAnsi="Futura Std Condensed"/>
          <w:sz w:val="26"/>
          <w:szCs w:val="26"/>
          <w:shd w:val="clear" w:color="auto" w:fill="FFFFFF"/>
        </w:rPr>
        <w:t>.</w:t>
      </w:r>
    </w:p>
    <w:p w14:paraId="014DD698" w14:textId="4720711C" w:rsidR="00A05DE4" w:rsidRPr="00A05DE4" w:rsidRDefault="00A05DE4" w:rsidP="00A05DE4">
      <w:pPr>
        <w:pStyle w:val="NoSpacing"/>
        <w:numPr>
          <w:ilvl w:val="0"/>
          <w:numId w:val="25"/>
        </w:numPr>
        <w:rPr>
          <w:rFonts w:ascii="Futura Std Condensed" w:hAnsi="Futura Std Condensed"/>
          <w:sz w:val="26"/>
          <w:szCs w:val="26"/>
          <w:shd w:val="clear" w:color="auto" w:fill="FFFFFF"/>
        </w:rPr>
      </w:pPr>
      <w:r>
        <w:rPr>
          <w:rFonts w:ascii="Futura Std Condensed" w:hAnsi="Futura Std Condensed"/>
          <w:sz w:val="26"/>
          <w:szCs w:val="26"/>
          <w:shd w:val="clear" w:color="auto" w:fill="FFFFFF"/>
        </w:rPr>
        <w:t>New Mexico’s largest lead of the game was 20 points, 62-42, with 3: 42 to play.</w:t>
      </w:r>
    </w:p>
    <w:p w14:paraId="13C40650" w14:textId="77777777" w:rsidR="00102230" w:rsidRDefault="00102230" w:rsidP="00FD5BAE">
      <w:pPr>
        <w:pStyle w:val="NoSpacing"/>
        <w:rPr>
          <w:rFonts w:ascii="Futura Std Condensed" w:hAnsi="Futura Std Condensed"/>
          <w:b/>
          <w:bCs/>
          <w:sz w:val="26"/>
          <w:szCs w:val="26"/>
          <w:u w:val="single"/>
          <w:shd w:val="clear" w:color="auto" w:fill="FFFFFF"/>
        </w:rPr>
      </w:pPr>
    </w:p>
    <w:p w14:paraId="399FCA80" w14:textId="735B61CE" w:rsidR="004A0220" w:rsidRPr="00667911" w:rsidRDefault="004A0220" w:rsidP="00FD5BAE">
      <w:pPr>
        <w:pStyle w:val="NoSpacing"/>
        <w:rPr>
          <w:rFonts w:ascii="Futura Std Condensed" w:hAnsi="Futura Std Condensed"/>
          <w:b/>
          <w:bCs/>
          <w:sz w:val="26"/>
          <w:szCs w:val="26"/>
          <w:u w:val="single"/>
          <w:shd w:val="clear" w:color="auto" w:fill="FFFFFF"/>
        </w:rPr>
      </w:pPr>
      <w:r w:rsidRPr="00667911">
        <w:rPr>
          <w:rFonts w:ascii="Futura Std Condensed" w:hAnsi="Futura Std Condensed"/>
          <w:b/>
          <w:bCs/>
          <w:sz w:val="26"/>
          <w:szCs w:val="26"/>
          <w:u w:val="single"/>
          <w:shd w:val="clear" w:color="auto" w:fill="FFFFFF"/>
        </w:rPr>
        <w:t>Media Timeouts</w:t>
      </w:r>
    </w:p>
    <w:p w14:paraId="3E6D73D3" w14:textId="7EBA8093" w:rsidR="00CA62A2" w:rsidRPr="00426616" w:rsidRDefault="00EE6459" w:rsidP="005116CC">
      <w:pPr>
        <w:rPr>
          <w:rFonts w:ascii="Futura Std Condensed" w:hAnsi="Futura Std Condensed"/>
          <w:sz w:val="26"/>
          <w:szCs w:val="26"/>
        </w:rPr>
      </w:pPr>
      <w:r w:rsidRPr="00480087">
        <w:rPr>
          <w:rFonts w:ascii="Futura Std Condensed" w:hAnsi="Futura Std Condensed"/>
          <w:sz w:val="26"/>
          <w:szCs w:val="26"/>
        </w:rPr>
        <w:t>1st Half</w:t>
      </w:r>
      <w:r w:rsidRPr="00426616">
        <w:rPr>
          <w:rFonts w:ascii="Futura Std Condensed" w:hAnsi="Futura Std Condensed"/>
          <w:sz w:val="26"/>
          <w:szCs w:val="26"/>
        </w:rPr>
        <w:t xml:space="preserve">, </w:t>
      </w:r>
      <w:r w:rsidR="0085314B" w:rsidRPr="00426616">
        <w:rPr>
          <w:rFonts w:ascii="Futura Std Condensed" w:hAnsi="Futura Std Condensed"/>
          <w:sz w:val="26"/>
          <w:szCs w:val="26"/>
        </w:rPr>
        <w:t>15:</w:t>
      </w:r>
      <w:r w:rsidR="00480087" w:rsidRPr="00426616">
        <w:rPr>
          <w:rFonts w:ascii="Futura Std Condensed" w:hAnsi="Futura Std Condensed"/>
          <w:sz w:val="26"/>
          <w:szCs w:val="26"/>
        </w:rPr>
        <w:t>10</w:t>
      </w:r>
      <w:r w:rsidR="009B7F65" w:rsidRPr="00426616">
        <w:rPr>
          <w:rFonts w:ascii="Futura Std Condensed" w:hAnsi="Futura Std Condensed"/>
          <w:sz w:val="26"/>
          <w:szCs w:val="26"/>
        </w:rPr>
        <w:t xml:space="preserve">: </w:t>
      </w:r>
      <w:r w:rsidR="00CB09EB" w:rsidRPr="00426616">
        <w:rPr>
          <w:rFonts w:ascii="Futura Std Condensed" w:hAnsi="Futura Std Condensed"/>
          <w:sz w:val="26"/>
          <w:szCs w:val="26"/>
        </w:rPr>
        <w:t>New Mexico</w:t>
      </w:r>
      <w:r w:rsidR="00E3774F" w:rsidRPr="00426616">
        <w:rPr>
          <w:rFonts w:ascii="Futura Std Condensed" w:hAnsi="Futura Std Condensed"/>
          <w:sz w:val="26"/>
          <w:szCs w:val="26"/>
        </w:rPr>
        <w:t xml:space="preserve"> </w:t>
      </w:r>
      <w:r w:rsidR="00480087" w:rsidRPr="00426616">
        <w:rPr>
          <w:rFonts w:ascii="Futura Std Condensed" w:hAnsi="Futura Std Condensed"/>
          <w:sz w:val="26"/>
          <w:szCs w:val="26"/>
        </w:rPr>
        <w:t>12</w:t>
      </w:r>
      <w:r w:rsidR="00E3774F" w:rsidRPr="00426616">
        <w:rPr>
          <w:rFonts w:ascii="Futura Std Condensed" w:hAnsi="Futura Std Condensed"/>
          <w:sz w:val="26"/>
          <w:szCs w:val="26"/>
        </w:rPr>
        <w:t xml:space="preserve">, </w:t>
      </w:r>
      <w:r w:rsidR="009B7F65" w:rsidRPr="00426616">
        <w:rPr>
          <w:rFonts w:ascii="Futura Std Condensed" w:hAnsi="Futura Std Condensed"/>
          <w:sz w:val="26"/>
          <w:szCs w:val="26"/>
        </w:rPr>
        <w:t>San Diego State</w:t>
      </w:r>
      <w:r w:rsidR="00667911" w:rsidRPr="00426616">
        <w:rPr>
          <w:rFonts w:ascii="Futura Std Condensed" w:hAnsi="Futura Std Condensed"/>
          <w:sz w:val="26"/>
          <w:szCs w:val="26"/>
        </w:rPr>
        <w:t xml:space="preserve"> </w:t>
      </w:r>
      <w:r w:rsidR="00480087" w:rsidRPr="00426616">
        <w:rPr>
          <w:rFonts w:ascii="Futura Std Condensed" w:hAnsi="Futura Std Condensed"/>
          <w:sz w:val="26"/>
          <w:szCs w:val="26"/>
        </w:rPr>
        <w:t>4</w:t>
      </w:r>
      <w:r w:rsidR="0085314B" w:rsidRPr="00426616">
        <w:rPr>
          <w:rFonts w:ascii="Futura Std Condensed" w:hAnsi="Futura Std Condensed"/>
          <w:sz w:val="26"/>
          <w:szCs w:val="26"/>
        </w:rPr>
        <w:t xml:space="preserve"> </w:t>
      </w:r>
      <w:r w:rsidR="009B7F65" w:rsidRPr="00426616">
        <w:rPr>
          <w:rFonts w:ascii="Futura Std Condensed" w:hAnsi="Futura Std Condensed"/>
          <w:sz w:val="26"/>
          <w:szCs w:val="26"/>
        </w:rPr>
        <w:t>(</w:t>
      </w:r>
      <w:r w:rsidR="00480087" w:rsidRPr="00426616">
        <w:rPr>
          <w:rFonts w:ascii="Futura Std Condensed" w:hAnsi="Futura Std Condensed"/>
          <w:sz w:val="26"/>
          <w:szCs w:val="26"/>
        </w:rPr>
        <w:t>UNM</w:t>
      </w:r>
      <w:r w:rsidR="009B7F65" w:rsidRPr="00426616">
        <w:rPr>
          <w:rFonts w:ascii="Futura Std Condensed" w:hAnsi="Futura Std Condensed"/>
          <w:sz w:val="26"/>
          <w:szCs w:val="26"/>
        </w:rPr>
        <w:t xml:space="preserve"> +</w:t>
      </w:r>
      <w:r w:rsidR="00480087" w:rsidRPr="00426616">
        <w:rPr>
          <w:rFonts w:ascii="Futura Std Condensed" w:hAnsi="Futura Std Condensed"/>
          <w:sz w:val="26"/>
          <w:szCs w:val="26"/>
        </w:rPr>
        <w:t>8</w:t>
      </w:r>
      <w:r w:rsidR="009B7F65" w:rsidRPr="00426616">
        <w:rPr>
          <w:rFonts w:ascii="Futura Std Condensed" w:hAnsi="Futura Std Condensed"/>
          <w:sz w:val="26"/>
          <w:szCs w:val="26"/>
        </w:rPr>
        <w:t>)</w:t>
      </w:r>
    </w:p>
    <w:p w14:paraId="3689AB85" w14:textId="350DB798" w:rsidR="008E5A45" w:rsidRPr="00062039" w:rsidRDefault="00EE6459" w:rsidP="005116CC">
      <w:pPr>
        <w:rPr>
          <w:rFonts w:ascii="Futura Std Condensed" w:hAnsi="Futura Std Condensed"/>
          <w:sz w:val="26"/>
          <w:szCs w:val="26"/>
        </w:rPr>
      </w:pPr>
      <w:r w:rsidRPr="00062039">
        <w:rPr>
          <w:rFonts w:ascii="Futura Std Condensed" w:hAnsi="Futura Std Condensed"/>
          <w:sz w:val="26"/>
          <w:szCs w:val="26"/>
        </w:rPr>
        <w:t xml:space="preserve">1st Half, </w:t>
      </w:r>
      <w:r w:rsidR="00084B1B" w:rsidRPr="00062039">
        <w:rPr>
          <w:rFonts w:ascii="Futura Std Condensed" w:hAnsi="Futura Std Condensed"/>
          <w:sz w:val="26"/>
          <w:szCs w:val="26"/>
        </w:rPr>
        <w:t>11:</w:t>
      </w:r>
      <w:r w:rsidR="00426616" w:rsidRPr="00062039">
        <w:rPr>
          <w:rFonts w:ascii="Futura Std Condensed" w:hAnsi="Futura Std Condensed"/>
          <w:sz w:val="26"/>
          <w:szCs w:val="26"/>
        </w:rPr>
        <w:t>25</w:t>
      </w:r>
      <w:r w:rsidR="00084B1B" w:rsidRPr="00062039">
        <w:rPr>
          <w:rFonts w:ascii="Futura Std Condensed" w:hAnsi="Futura Std Condensed"/>
          <w:sz w:val="26"/>
          <w:szCs w:val="26"/>
        </w:rPr>
        <w:t>:</w:t>
      </w:r>
      <w:r w:rsidR="00BE2E49" w:rsidRPr="00062039">
        <w:rPr>
          <w:rFonts w:ascii="Futura Std Condensed" w:hAnsi="Futura Std Condensed"/>
          <w:sz w:val="26"/>
          <w:szCs w:val="26"/>
        </w:rPr>
        <w:t xml:space="preserve"> </w:t>
      </w:r>
      <w:r w:rsidR="00CB09EB" w:rsidRPr="00062039">
        <w:rPr>
          <w:rFonts w:ascii="Futura Std Condensed" w:hAnsi="Futura Std Condensed"/>
          <w:sz w:val="26"/>
          <w:szCs w:val="26"/>
        </w:rPr>
        <w:t>New Mexico</w:t>
      </w:r>
      <w:r w:rsidR="00C74E4D" w:rsidRPr="00062039">
        <w:rPr>
          <w:rFonts w:ascii="Futura Std Condensed" w:hAnsi="Futura Std Condensed"/>
          <w:sz w:val="26"/>
          <w:szCs w:val="26"/>
        </w:rPr>
        <w:t xml:space="preserve"> </w:t>
      </w:r>
      <w:r w:rsidR="00426616" w:rsidRPr="00062039">
        <w:rPr>
          <w:rFonts w:ascii="Futura Std Condensed" w:hAnsi="Futura Std Condensed"/>
          <w:sz w:val="26"/>
          <w:szCs w:val="26"/>
        </w:rPr>
        <w:t>16</w:t>
      </w:r>
      <w:r w:rsidR="00C74E4D" w:rsidRPr="00062039">
        <w:rPr>
          <w:rFonts w:ascii="Futura Std Condensed" w:hAnsi="Futura Std Condensed"/>
          <w:sz w:val="26"/>
          <w:szCs w:val="26"/>
        </w:rPr>
        <w:t xml:space="preserve">, </w:t>
      </w:r>
      <w:r w:rsidR="00BE2E49" w:rsidRPr="00062039">
        <w:rPr>
          <w:rFonts w:ascii="Futura Std Condensed" w:hAnsi="Futura Std Condensed"/>
          <w:sz w:val="26"/>
          <w:szCs w:val="26"/>
        </w:rPr>
        <w:t xml:space="preserve">San Diego State </w:t>
      </w:r>
      <w:r w:rsidR="00426616" w:rsidRPr="00062039">
        <w:rPr>
          <w:rFonts w:ascii="Futura Std Condensed" w:hAnsi="Futura Std Condensed"/>
          <w:sz w:val="26"/>
          <w:szCs w:val="26"/>
        </w:rPr>
        <w:t>7</w:t>
      </w:r>
      <w:r w:rsidR="00AF46CE" w:rsidRPr="00062039">
        <w:rPr>
          <w:rFonts w:ascii="Futura Std Condensed" w:hAnsi="Futura Std Condensed"/>
          <w:sz w:val="26"/>
          <w:szCs w:val="26"/>
        </w:rPr>
        <w:t xml:space="preserve"> </w:t>
      </w:r>
      <w:r w:rsidR="00BE2E49" w:rsidRPr="00062039">
        <w:rPr>
          <w:rFonts w:ascii="Futura Std Condensed" w:hAnsi="Futura Std Condensed"/>
          <w:sz w:val="26"/>
          <w:szCs w:val="26"/>
        </w:rPr>
        <w:t>(</w:t>
      </w:r>
      <w:r w:rsidR="00426616" w:rsidRPr="00062039">
        <w:rPr>
          <w:rFonts w:ascii="Futura Std Condensed" w:hAnsi="Futura Std Condensed"/>
          <w:sz w:val="26"/>
          <w:szCs w:val="26"/>
        </w:rPr>
        <w:t>UNM</w:t>
      </w:r>
      <w:r w:rsidR="000E2E98" w:rsidRPr="00062039">
        <w:rPr>
          <w:rFonts w:ascii="Futura Std Condensed" w:hAnsi="Futura Std Condensed"/>
          <w:sz w:val="26"/>
          <w:szCs w:val="26"/>
        </w:rPr>
        <w:t xml:space="preserve"> +</w:t>
      </w:r>
      <w:r w:rsidR="00426616" w:rsidRPr="00062039">
        <w:rPr>
          <w:rFonts w:ascii="Futura Std Condensed" w:hAnsi="Futura Std Condensed"/>
          <w:sz w:val="26"/>
          <w:szCs w:val="26"/>
        </w:rPr>
        <w:t>9</w:t>
      </w:r>
      <w:r w:rsidR="00BE2E49" w:rsidRPr="00062039">
        <w:rPr>
          <w:rFonts w:ascii="Futura Std Condensed" w:hAnsi="Futura Std Condensed"/>
          <w:sz w:val="26"/>
          <w:szCs w:val="26"/>
        </w:rPr>
        <w:t>)</w:t>
      </w:r>
    </w:p>
    <w:p w14:paraId="0C2137FA" w14:textId="131C20D0" w:rsidR="006E7818" w:rsidRPr="00287596" w:rsidRDefault="00EE6459" w:rsidP="005116CC">
      <w:pPr>
        <w:rPr>
          <w:rFonts w:ascii="Futura Std Condensed" w:hAnsi="Futura Std Condensed"/>
          <w:sz w:val="26"/>
          <w:szCs w:val="26"/>
        </w:rPr>
      </w:pPr>
      <w:r w:rsidRPr="00062039">
        <w:rPr>
          <w:rFonts w:ascii="Futura Std Condensed" w:hAnsi="Futura Std Condensed"/>
          <w:sz w:val="26"/>
          <w:szCs w:val="26"/>
        </w:rPr>
        <w:t xml:space="preserve">1st Half, </w:t>
      </w:r>
      <w:r w:rsidR="0035489C" w:rsidRPr="00062039">
        <w:rPr>
          <w:rFonts w:ascii="Futura Std Condensed" w:hAnsi="Futura Std Condensed"/>
          <w:sz w:val="26"/>
          <w:szCs w:val="26"/>
        </w:rPr>
        <w:t>7:</w:t>
      </w:r>
      <w:r w:rsidR="00062039" w:rsidRPr="00062039">
        <w:rPr>
          <w:rFonts w:ascii="Futura Std Condensed" w:hAnsi="Futura Std Condensed"/>
          <w:sz w:val="26"/>
          <w:szCs w:val="26"/>
        </w:rPr>
        <w:t>22</w:t>
      </w:r>
      <w:r w:rsidR="00192C31" w:rsidRPr="00287596">
        <w:rPr>
          <w:rFonts w:ascii="Futura Std Condensed" w:hAnsi="Futura Std Condensed"/>
          <w:sz w:val="26"/>
          <w:szCs w:val="26"/>
        </w:rPr>
        <w:t xml:space="preserve">: </w:t>
      </w:r>
      <w:r w:rsidR="00CB09EB" w:rsidRPr="00287596">
        <w:rPr>
          <w:rFonts w:ascii="Futura Std Condensed" w:hAnsi="Futura Std Condensed"/>
          <w:sz w:val="26"/>
          <w:szCs w:val="26"/>
        </w:rPr>
        <w:t>New Mexico</w:t>
      </w:r>
      <w:r w:rsidR="00E63C9F" w:rsidRPr="00287596">
        <w:rPr>
          <w:rFonts w:ascii="Futura Std Condensed" w:hAnsi="Futura Std Condensed"/>
          <w:sz w:val="26"/>
          <w:szCs w:val="26"/>
        </w:rPr>
        <w:t xml:space="preserve"> </w:t>
      </w:r>
      <w:r w:rsidR="00903DD3" w:rsidRPr="00287596">
        <w:rPr>
          <w:rFonts w:ascii="Futura Std Condensed" w:hAnsi="Futura Std Condensed"/>
          <w:sz w:val="26"/>
          <w:szCs w:val="26"/>
        </w:rPr>
        <w:t>2</w:t>
      </w:r>
      <w:r w:rsidR="00062039" w:rsidRPr="00287596">
        <w:rPr>
          <w:rFonts w:ascii="Futura Std Condensed" w:hAnsi="Futura Std Condensed"/>
          <w:sz w:val="26"/>
          <w:szCs w:val="26"/>
        </w:rPr>
        <w:t>1</w:t>
      </w:r>
      <w:r w:rsidR="00903DD3" w:rsidRPr="00287596">
        <w:rPr>
          <w:rFonts w:ascii="Futura Std Condensed" w:hAnsi="Futura Std Condensed"/>
          <w:sz w:val="26"/>
          <w:szCs w:val="26"/>
        </w:rPr>
        <w:t xml:space="preserve">, San Diego State </w:t>
      </w:r>
      <w:r w:rsidR="00062039" w:rsidRPr="00287596">
        <w:rPr>
          <w:rFonts w:ascii="Futura Std Condensed" w:hAnsi="Futura Std Condensed"/>
          <w:sz w:val="26"/>
          <w:szCs w:val="26"/>
        </w:rPr>
        <w:t>9</w:t>
      </w:r>
      <w:r w:rsidR="00CA62A2" w:rsidRPr="00287596">
        <w:rPr>
          <w:rFonts w:ascii="Futura Std Condensed" w:hAnsi="Futura Std Condensed"/>
          <w:sz w:val="26"/>
          <w:szCs w:val="26"/>
        </w:rPr>
        <w:t xml:space="preserve"> (</w:t>
      </w:r>
      <w:r w:rsidR="00062039" w:rsidRPr="00287596">
        <w:rPr>
          <w:rFonts w:ascii="Futura Std Condensed" w:hAnsi="Futura Std Condensed"/>
          <w:sz w:val="26"/>
          <w:szCs w:val="26"/>
        </w:rPr>
        <w:t>UNM</w:t>
      </w:r>
      <w:r w:rsidR="00D56B8A" w:rsidRPr="00287596">
        <w:rPr>
          <w:rFonts w:ascii="Futura Std Condensed" w:hAnsi="Futura Std Condensed"/>
          <w:sz w:val="26"/>
          <w:szCs w:val="26"/>
        </w:rPr>
        <w:t xml:space="preserve"> +</w:t>
      </w:r>
      <w:r w:rsidR="00062039" w:rsidRPr="00287596">
        <w:rPr>
          <w:rFonts w:ascii="Futura Std Condensed" w:hAnsi="Futura Std Condensed"/>
          <w:sz w:val="26"/>
          <w:szCs w:val="26"/>
        </w:rPr>
        <w:t>12</w:t>
      </w:r>
      <w:r w:rsidR="00CA62A2" w:rsidRPr="00287596">
        <w:rPr>
          <w:rFonts w:ascii="Futura Std Condensed" w:hAnsi="Futura Std Condensed"/>
          <w:sz w:val="26"/>
          <w:szCs w:val="26"/>
        </w:rPr>
        <w:t>)</w:t>
      </w:r>
    </w:p>
    <w:p w14:paraId="5F3CDD5F" w14:textId="7B3F925D" w:rsidR="00354091" w:rsidRPr="0079784A" w:rsidRDefault="00EE6459" w:rsidP="005116CC">
      <w:pPr>
        <w:rPr>
          <w:rFonts w:ascii="Futura Std Condensed" w:hAnsi="Futura Std Condensed"/>
          <w:sz w:val="26"/>
          <w:szCs w:val="26"/>
        </w:rPr>
      </w:pPr>
      <w:r w:rsidRPr="00287596">
        <w:rPr>
          <w:rFonts w:ascii="Futura Std Condensed" w:hAnsi="Futura Std Condensed"/>
          <w:sz w:val="26"/>
          <w:szCs w:val="26"/>
        </w:rPr>
        <w:t xml:space="preserve">1st Half, </w:t>
      </w:r>
      <w:r w:rsidR="00864144" w:rsidRPr="00287596">
        <w:rPr>
          <w:rFonts w:ascii="Futura Std Condensed" w:hAnsi="Futura Std Condensed"/>
          <w:sz w:val="26"/>
          <w:szCs w:val="26"/>
        </w:rPr>
        <w:t>3:</w:t>
      </w:r>
      <w:r w:rsidR="00287596" w:rsidRPr="00287596">
        <w:rPr>
          <w:rFonts w:ascii="Futura Std Condensed" w:hAnsi="Futura Std Condensed"/>
          <w:sz w:val="26"/>
          <w:szCs w:val="26"/>
        </w:rPr>
        <w:t>1</w:t>
      </w:r>
      <w:r w:rsidR="00401F17" w:rsidRPr="00287596">
        <w:rPr>
          <w:rFonts w:ascii="Futura Std Condensed" w:hAnsi="Futura Std Condensed"/>
          <w:sz w:val="26"/>
          <w:szCs w:val="26"/>
        </w:rPr>
        <w:t>0</w:t>
      </w:r>
      <w:r w:rsidR="00AE51BE" w:rsidRPr="00287596">
        <w:rPr>
          <w:rFonts w:ascii="Futura Std Condensed" w:hAnsi="Futura Std Condensed"/>
          <w:sz w:val="26"/>
          <w:szCs w:val="26"/>
        </w:rPr>
        <w:t xml:space="preserve">: </w:t>
      </w:r>
      <w:r w:rsidR="00CB09EB" w:rsidRPr="00A35646">
        <w:rPr>
          <w:rFonts w:ascii="Futura Std Condensed" w:hAnsi="Futura Std Condensed"/>
          <w:sz w:val="26"/>
          <w:szCs w:val="26"/>
        </w:rPr>
        <w:t>New Mexico</w:t>
      </w:r>
      <w:r w:rsidR="00E63C9F" w:rsidRPr="00A35646">
        <w:rPr>
          <w:rFonts w:ascii="Futura Std Condensed" w:hAnsi="Futura Std Condensed"/>
          <w:sz w:val="26"/>
          <w:szCs w:val="26"/>
        </w:rPr>
        <w:t xml:space="preserve"> </w:t>
      </w:r>
      <w:r w:rsidR="00260F16" w:rsidRPr="00A35646">
        <w:rPr>
          <w:rFonts w:ascii="Futura Std Condensed" w:hAnsi="Futura Std Condensed"/>
          <w:sz w:val="26"/>
          <w:szCs w:val="26"/>
        </w:rPr>
        <w:t>2</w:t>
      </w:r>
      <w:r w:rsidR="00287596" w:rsidRPr="00A35646">
        <w:rPr>
          <w:rFonts w:ascii="Futura Std Condensed" w:hAnsi="Futura Std Condensed"/>
          <w:sz w:val="26"/>
          <w:szCs w:val="26"/>
        </w:rPr>
        <w:t xml:space="preserve">8, </w:t>
      </w:r>
      <w:r w:rsidR="00287596" w:rsidRPr="0079784A">
        <w:rPr>
          <w:rFonts w:ascii="Futura Std Condensed" w:hAnsi="Futura Std Condensed"/>
          <w:sz w:val="26"/>
          <w:szCs w:val="26"/>
        </w:rPr>
        <w:t>San Diego State 17</w:t>
      </w:r>
      <w:r w:rsidR="00401F17" w:rsidRPr="0079784A">
        <w:rPr>
          <w:rFonts w:ascii="Futura Std Condensed" w:hAnsi="Futura Std Condensed"/>
          <w:sz w:val="26"/>
          <w:szCs w:val="26"/>
        </w:rPr>
        <w:t xml:space="preserve"> (</w:t>
      </w:r>
      <w:r w:rsidR="00287596" w:rsidRPr="0079784A">
        <w:rPr>
          <w:rFonts w:ascii="Futura Std Condensed" w:hAnsi="Futura Std Condensed"/>
          <w:sz w:val="26"/>
          <w:szCs w:val="26"/>
        </w:rPr>
        <w:t>UNM</w:t>
      </w:r>
      <w:r w:rsidR="00401F17" w:rsidRPr="0079784A">
        <w:rPr>
          <w:rFonts w:ascii="Futura Std Condensed" w:hAnsi="Futura Std Condensed"/>
          <w:sz w:val="26"/>
          <w:szCs w:val="26"/>
        </w:rPr>
        <w:t xml:space="preserve"> +</w:t>
      </w:r>
      <w:r w:rsidR="00287596" w:rsidRPr="0079784A">
        <w:rPr>
          <w:rFonts w:ascii="Futura Std Condensed" w:hAnsi="Futura Std Condensed"/>
          <w:sz w:val="26"/>
          <w:szCs w:val="26"/>
        </w:rPr>
        <w:t>11</w:t>
      </w:r>
      <w:r w:rsidR="00401F17" w:rsidRPr="0079784A">
        <w:rPr>
          <w:rFonts w:ascii="Futura Std Condensed" w:hAnsi="Futura Std Condensed"/>
          <w:sz w:val="26"/>
          <w:szCs w:val="26"/>
        </w:rPr>
        <w:t>)</w:t>
      </w:r>
    </w:p>
    <w:p w14:paraId="39B90A8F" w14:textId="260D9222" w:rsidR="00793923" w:rsidRPr="0079784A" w:rsidRDefault="00EE6459" w:rsidP="005116CC">
      <w:pPr>
        <w:rPr>
          <w:rFonts w:ascii="Futura Std Condensed" w:hAnsi="Futura Std Condensed"/>
          <w:sz w:val="26"/>
          <w:szCs w:val="26"/>
        </w:rPr>
      </w:pPr>
      <w:r w:rsidRPr="0079784A">
        <w:rPr>
          <w:rFonts w:ascii="Futura Std Condensed" w:hAnsi="Futura Std Condensed"/>
          <w:sz w:val="26"/>
          <w:szCs w:val="26"/>
        </w:rPr>
        <w:t xml:space="preserve">Halftime: </w:t>
      </w:r>
      <w:r w:rsidR="00A35646" w:rsidRPr="0079784A">
        <w:rPr>
          <w:rFonts w:ascii="Futura Std Condensed" w:hAnsi="Futura Std Condensed"/>
          <w:sz w:val="26"/>
          <w:szCs w:val="26"/>
        </w:rPr>
        <w:t xml:space="preserve">New Mexico 30, </w:t>
      </w:r>
      <w:r w:rsidR="00793923" w:rsidRPr="0079784A">
        <w:rPr>
          <w:rFonts w:ascii="Futura Std Condensed" w:hAnsi="Futura Std Condensed"/>
          <w:sz w:val="26"/>
          <w:szCs w:val="26"/>
        </w:rPr>
        <w:t xml:space="preserve">San Diego State </w:t>
      </w:r>
      <w:r w:rsidR="00A35646" w:rsidRPr="0079784A">
        <w:rPr>
          <w:rFonts w:ascii="Futura Std Condensed" w:hAnsi="Futura Std Condensed"/>
          <w:sz w:val="26"/>
          <w:szCs w:val="26"/>
        </w:rPr>
        <w:t>20</w:t>
      </w:r>
      <w:r w:rsidR="00C8613E" w:rsidRPr="0079784A">
        <w:rPr>
          <w:rFonts w:ascii="Futura Std Condensed" w:hAnsi="Futura Std Condensed"/>
          <w:sz w:val="26"/>
          <w:szCs w:val="26"/>
        </w:rPr>
        <w:t xml:space="preserve"> (</w:t>
      </w:r>
      <w:r w:rsidR="00A35646" w:rsidRPr="0079784A">
        <w:rPr>
          <w:rFonts w:ascii="Futura Std Condensed" w:hAnsi="Futura Std Condensed"/>
          <w:sz w:val="26"/>
          <w:szCs w:val="26"/>
        </w:rPr>
        <w:t>UNM</w:t>
      </w:r>
      <w:r w:rsidR="00244C17" w:rsidRPr="0079784A">
        <w:rPr>
          <w:rFonts w:ascii="Futura Std Condensed" w:hAnsi="Futura Std Condensed"/>
          <w:sz w:val="26"/>
          <w:szCs w:val="26"/>
        </w:rPr>
        <w:t xml:space="preserve"> </w:t>
      </w:r>
      <w:r w:rsidR="00C8613E" w:rsidRPr="0079784A">
        <w:rPr>
          <w:rFonts w:ascii="Futura Std Condensed" w:hAnsi="Futura Std Condensed"/>
          <w:sz w:val="26"/>
          <w:szCs w:val="26"/>
        </w:rPr>
        <w:t>+</w:t>
      </w:r>
      <w:r w:rsidR="00A35646" w:rsidRPr="0079784A">
        <w:rPr>
          <w:rFonts w:ascii="Futura Std Condensed" w:hAnsi="Futura Std Condensed"/>
          <w:sz w:val="26"/>
          <w:szCs w:val="26"/>
        </w:rPr>
        <w:t>10</w:t>
      </w:r>
      <w:r w:rsidR="00C8613E" w:rsidRPr="0079784A">
        <w:rPr>
          <w:rFonts w:ascii="Futura Std Condensed" w:hAnsi="Futura Std Condensed"/>
          <w:sz w:val="26"/>
          <w:szCs w:val="26"/>
        </w:rPr>
        <w:t>)</w:t>
      </w:r>
      <w:r w:rsidR="00793923" w:rsidRPr="0079784A">
        <w:rPr>
          <w:rFonts w:ascii="Futura Std Condensed" w:hAnsi="Futura Std Condensed"/>
          <w:sz w:val="26"/>
          <w:szCs w:val="26"/>
        </w:rPr>
        <w:t xml:space="preserve"> </w:t>
      </w:r>
    </w:p>
    <w:p w14:paraId="1F2422E8" w14:textId="76D21226" w:rsidR="008C485F" w:rsidRPr="0079784A" w:rsidRDefault="00EE6459" w:rsidP="005116CC">
      <w:pPr>
        <w:rPr>
          <w:rFonts w:ascii="Futura Std Condensed" w:hAnsi="Futura Std Condensed"/>
          <w:sz w:val="26"/>
          <w:szCs w:val="26"/>
        </w:rPr>
      </w:pPr>
      <w:r w:rsidRPr="0079784A">
        <w:rPr>
          <w:rFonts w:ascii="Futura Std Condensed" w:hAnsi="Futura Std Condensed"/>
          <w:sz w:val="26"/>
          <w:szCs w:val="26"/>
        </w:rPr>
        <w:lastRenderedPageBreak/>
        <w:t xml:space="preserve">2nd Half, </w:t>
      </w:r>
      <w:r w:rsidR="00C01AEC" w:rsidRPr="0079784A">
        <w:rPr>
          <w:rFonts w:ascii="Futura Std Condensed" w:hAnsi="Futura Std Condensed"/>
          <w:sz w:val="26"/>
          <w:szCs w:val="26"/>
        </w:rPr>
        <w:t>16:</w:t>
      </w:r>
      <w:r w:rsidR="0079784A" w:rsidRPr="0079784A">
        <w:rPr>
          <w:rFonts w:ascii="Futura Std Condensed" w:hAnsi="Futura Std Condensed"/>
          <w:sz w:val="26"/>
          <w:szCs w:val="26"/>
        </w:rPr>
        <w:t>48</w:t>
      </w:r>
      <w:r w:rsidR="0037396A" w:rsidRPr="0079784A">
        <w:rPr>
          <w:rFonts w:ascii="Futura Std Condensed" w:hAnsi="Futura Std Condensed"/>
          <w:sz w:val="26"/>
          <w:szCs w:val="26"/>
        </w:rPr>
        <w:t xml:space="preserve">: </w:t>
      </w:r>
      <w:r w:rsidR="00CB09EB" w:rsidRPr="0079784A">
        <w:rPr>
          <w:rFonts w:ascii="Futura Std Condensed" w:hAnsi="Futura Std Condensed"/>
          <w:sz w:val="26"/>
          <w:szCs w:val="26"/>
        </w:rPr>
        <w:t>New Mexico</w:t>
      </w:r>
      <w:r w:rsidR="00E63C9F" w:rsidRPr="0079784A">
        <w:rPr>
          <w:rFonts w:ascii="Futura Std Condensed" w:hAnsi="Futura Std Condensed"/>
          <w:sz w:val="26"/>
          <w:szCs w:val="26"/>
        </w:rPr>
        <w:t xml:space="preserve"> </w:t>
      </w:r>
      <w:r w:rsidR="0079784A" w:rsidRPr="0079784A">
        <w:rPr>
          <w:rFonts w:ascii="Futura Std Condensed" w:hAnsi="Futura Std Condensed"/>
          <w:sz w:val="26"/>
          <w:szCs w:val="26"/>
        </w:rPr>
        <w:t>38, San Diego State 29</w:t>
      </w:r>
      <w:r w:rsidR="0037396A" w:rsidRPr="0079784A">
        <w:rPr>
          <w:rFonts w:ascii="Futura Std Condensed" w:hAnsi="Futura Std Condensed"/>
          <w:sz w:val="26"/>
          <w:szCs w:val="26"/>
        </w:rPr>
        <w:t xml:space="preserve"> (</w:t>
      </w:r>
      <w:r w:rsidR="00244C17" w:rsidRPr="0079784A">
        <w:rPr>
          <w:rFonts w:ascii="Futura Std Condensed" w:hAnsi="Futura Std Condensed"/>
          <w:sz w:val="26"/>
          <w:szCs w:val="26"/>
        </w:rPr>
        <w:t xml:space="preserve">SDSU </w:t>
      </w:r>
      <w:r w:rsidR="0037396A" w:rsidRPr="0079784A">
        <w:rPr>
          <w:rFonts w:ascii="Futura Std Condensed" w:hAnsi="Futura Std Condensed"/>
          <w:sz w:val="26"/>
          <w:szCs w:val="26"/>
        </w:rPr>
        <w:t>+</w:t>
      </w:r>
      <w:r w:rsidR="0079784A" w:rsidRPr="0079784A">
        <w:rPr>
          <w:rFonts w:ascii="Futura Std Condensed" w:hAnsi="Futura Std Condensed"/>
          <w:sz w:val="26"/>
          <w:szCs w:val="26"/>
        </w:rPr>
        <w:t>9</w:t>
      </w:r>
      <w:r w:rsidR="0037396A" w:rsidRPr="0079784A">
        <w:rPr>
          <w:rFonts w:ascii="Futura Std Condensed" w:hAnsi="Futura Std Condensed"/>
          <w:sz w:val="26"/>
          <w:szCs w:val="26"/>
        </w:rPr>
        <w:t>)</w:t>
      </w:r>
    </w:p>
    <w:p w14:paraId="1C5A3AA6" w14:textId="77777777" w:rsidR="0079784A" w:rsidRPr="00C36571" w:rsidRDefault="00CC496C" w:rsidP="005116CC">
      <w:pPr>
        <w:rPr>
          <w:rFonts w:ascii="Futura Std Condensed" w:hAnsi="Futura Std Condensed"/>
          <w:sz w:val="26"/>
          <w:szCs w:val="26"/>
        </w:rPr>
      </w:pPr>
      <w:r w:rsidRPr="00C36571">
        <w:rPr>
          <w:rFonts w:ascii="Futura Std Condensed" w:hAnsi="Futura Std Condensed"/>
          <w:sz w:val="26"/>
          <w:szCs w:val="26"/>
        </w:rPr>
        <w:t xml:space="preserve">2nd Half, </w:t>
      </w:r>
      <w:r w:rsidR="00C01AEC" w:rsidRPr="00C36571">
        <w:rPr>
          <w:rFonts w:ascii="Futura Std Condensed" w:hAnsi="Futura Std Condensed"/>
          <w:sz w:val="26"/>
          <w:szCs w:val="26"/>
        </w:rPr>
        <w:t>15:</w:t>
      </w:r>
      <w:r w:rsidR="0079784A" w:rsidRPr="00C36571">
        <w:rPr>
          <w:rFonts w:ascii="Futura Std Condensed" w:hAnsi="Futura Std Condensed"/>
          <w:sz w:val="26"/>
          <w:szCs w:val="26"/>
        </w:rPr>
        <w:t>46</w:t>
      </w:r>
      <w:r w:rsidR="0037396A" w:rsidRPr="00C36571">
        <w:rPr>
          <w:rFonts w:ascii="Futura Std Condensed" w:hAnsi="Futura Std Condensed"/>
          <w:sz w:val="26"/>
          <w:szCs w:val="26"/>
        </w:rPr>
        <w:t xml:space="preserve">: </w:t>
      </w:r>
      <w:r w:rsidR="00CB09EB" w:rsidRPr="00C36571">
        <w:rPr>
          <w:rFonts w:ascii="Futura Std Condensed" w:hAnsi="Futura Std Condensed"/>
          <w:sz w:val="26"/>
          <w:szCs w:val="26"/>
        </w:rPr>
        <w:t>New Mexico</w:t>
      </w:r>
      <w:r w:rsidR="00C01AEC" w:rsidRPr="00C36571">
        <w:rPr>
          <w:rFonts w:ascii="Futura Std Condensed" w:hAnsi="Futura Std Condensed"/>
          <w:sz w:val="26"/>
          <w:szCs w:val="26"/>
        </w:rPr>
        <w:t xml:space="preserve"> </w:t>
      </w:r>
      <w:r w:rsidR="0079784A" w:rsidRPr="00C36571">
        <w:rPr>
          <w:rFonts w:ascii="Futura Std Condensed" w:hAnsi="Futura Std Condensed"/>
          <w:sz w:val="26"/>
          <w:szCs w:val="26"/>
        </w:rPr>
        <w:t>40, San Diego State 29 (UNM +11)</w:t>
      </w:r>
    </w:p>
    <w:p w14:paraId="6765B67C" w14:textId="11BF43FF" w:rsidR="00D243CF" w:rsidRPr="00C36571" w:rsidRDefault="00D243CF" w:rsidP="005116CC">
      <w:pPr>
        <w:rPr>
          <w:rFonts w:ascii="Futura Std Condensed" w:hAnsi="Futura Std Condensed"/>
          <w:sz w:val="26"/>
          <w:szCs w:val="26"/>
        </w:rPr>
      </w:pPr>
      <w:r w:rsidRPr="00C36571">
        <w:rPr>
          <w:rFonts w:ascii="Futura Std Condensed" w:hAnsi="Futura Std Condensed"/>
          <w:sz w:val="26"/>
          <w:szCs w:val="26"/>
        </w:rPr>
        <w:t xml:space="preserve">2nd Half, </w:t>
      </w:r>
      <w:r w:rsidR="00C36571" w:rsidRPr="00C36571">
        <w:rPr>
          <w:rFonts w:ascii="Futura Std Condensed" w:hAnsi="Futura Std Condensed"/>
          <w:sz w:val="26"/>
          <w:szCs w:val="26"/>
        </w:rPr>
        <w:t>12:00</w:t>
      </w:r>
      <w:r w:rsidRPr="00C36571">
        <w:rPr>
          <w:rFonts w:ascii="Futura Std Condensed" w:hAnsi="Futura Std Condensed"/>
          <w:sz w:val="26"/>
          <w:szCs w:val="26"/>
        </w:rPr>
        <w:t xml:space="preserve">: </w:t>
      </w:r>
      <w:r w:rsidR="00C36571" w:rsidRPr="00C36571">
        <w:rPr>
          <w:rFonts w:ascii="Futura Std Condensed" w:hAnsi="Futura Std Condensed"/>
          <w:sz w:val="26"/>
          <w:szCs w:val="26"/>
        </w:rPr>
        <w:t>New Mexico 44, San Diego State 29 (UNM +9)</w:t>
      </w:r>
    </w:p>
    <w:p w14:paraId="4B447D41" w14:textId="55E2F1C1" w:rsidR="0081260D" w:rsidRPr="00D20BBF" w:rsidRDefault="0081260D" w:rsidP="0081260D">
      <w:pPr>
        <w:rPr>
          <w:rFonts w:ascii="Futura Std Condensed" w:hAnsi="Futura Std Condensed"/>
          <w:sz w:val="26"/>
          <w:szCs w:val="26"/>
        </w:rPr>
      </w:pPr>
      <w:r w:rsidRPr="00D20BBF">
        <w:rPr>
          <w:rFonts w:ascii="Futura Std Condensed" w:hAnsi="Futura Std Condensed"/>
          <w:sz w:val="26"/>
          <w:szCs w:val="26"/>
        </w:rPr>
        <w:t>2nd Half, 8:00: New Mexico 52, San Diego State 35 (UNM +17)</w:t>
      </w:r>
    </w:p>
    <w:p w14:paraId="4AD1BB47" w14:textId="6CE3738A" w:rsidR="00D93A72" w:rsidRPr="00D20BBF" w:rsidRDefault="00D93A72" w:rsidP="00D93A72">
      <w:pPr>
        <w:rPr>
          <w:rFonts w:ascii="Futura Std Condensed" w:hAnsi="Futura Std Condensed"/>
          <w:sz w:val="26"/>
          <w:szCs w:val="26"/>
        </w:rPr>
      </w:pPr>
      <w:r w:rsidRPr="00D20BBF">
        <w:rPr>
          <w:rFonts w:ascii="Futura Std Condensed" w:hAnsi="Futura Std Condensed"/>
          <w:sz w:val="26"/>
          <w:szCs w:val="26"/>
        </w:rPr>
        <w:t>2nd Half, 8:00: New Mexico 62, San Diego State 42 (UNM +20)</w:t>
      </w:r>
    </w:p>
    <w:p w14:paraId="659C3BA3" w14:textId="2DA7B5AF" w:rsidR="00360163" w:rsidRPr="00C36571" w:rsidRDefault="00FF6CAD" w:rsidP="00360163">
      <w:pPr>
        <w:rPr>
          <w:rFonts w:ascii="Futura Std Condensed" w:hAnsi="Futura Std Condensed"/>
          <w:sz w:val="26"/>
          <w:szCs w:val="26"/>
        </w:rPr>
      </w:pPr>
      <w:r w:rsidRPr="00D20BBF">
        <w:rPr>
          <w:rFonts w:ascii="Futura Std Condensed" w:hAnsi="Futura Std Condensed"/>
          <w:sz w:val="26"/>
          <w:szCs w:val="26"/>
        </w:rPr>
        <w:t>Final</w:t>
      </w:r>
      <w:r w:rsidR="004F2C02" w:rsidRPr="00D20BBF">
        <w:rPr>
          <w:rFonts w:ascii="Futura Std Condensed" w:hAnsi="Futura Std Condensed"/>
          <w:sz w:val="26"/>
          <w:szCs w:val="26"/>
        </w:rPr>
        <w:t xml:space="preserve">: </w:t>
      </w:r>
      <w:r w:rsidR="00360163" w:rsidRPr="00D20BBF">
        <w:rPr>
          <w:rFonts w:ascii="Futura Std Condensed" w:hAnsi="Futura Std Condensed"/>
          <w:sz w:val="26"/>
          <w:szCs w:val="26"/>
        </w:rPr>
        <w:t xml:space="preserve">New Mexico </w:t>
      </w:r>
      <w:r w:rsidR="00360163">
        <w:rPr>
          <w:rFonts w:ascii="Futura Std Condensed" w:hAnsi="Futura Std Condensed"/>
          <w:sz w:val="26"/>
          <w:szCs w:val="26"/>
        </w:rPr>
        <w:t>62</w:t>
      </w:r>
      <w:r w:rsidR="00360163" w:rsidRPr="00C36571">
        <w:rPr>
          <w:rFonts w:ascii="Futura Std Condensed" w:hAnsi="Futura Std Condensed"/>
          <w:sz w:val="26"/>
          <w:szCs w:val="26"/>
        </w:rPr>
        <w:t xml:space="preserve">, San Diego State </w:t>
      </w:r>
      <w:r w:rsidR="00360163">
        <w:rPr>
          <w:rFonts w:ascii="Futura Std Condensed" w:hAnsi="Futura Std Condensed"/>
          <w:sz w:val="26"/>
          <w:szCs w:val="26"/>
        </w:rPr>
        <w:t>48</w:t>
      </w:r>
      <w:r w:rsidR="00360163" w:rsidRPr="00C36571">
        <w:rPr>
          <w:rFonts w:ascii="Futura Std Condensed" w:hAnsi="Futura Std Condensed"/>
          <w:sz w:val="26"/>
          <w:szCs w:val="26"/>
        </w:rPr>
        <w:t xml:space="preserve"> (UNM +</w:t>
      </w:r>
      <w:r w:rsidR="00360163">
        <w:rPr>
          <w:rFonts w:ascii="Futura Std Condensed" w:hAnsi="Futura Std Condensed"/>
          <w:sz w:val="26"/>
          <w:szCs w:val="26"/>
        </w:rPr>
        <w:t>14</w:t>
      </w:r>
      <w:r w:rsidR="00360163" w:rsidRPr="00C36571">
        <w:rPr>
          <w:rFonts w:ascii="Futura Std Condensed" w:hAnsi="Futura Std Condensed"/>
          <w:sz w:val="26"/>
          <w:szCs w:val="26"/>
        </w:rPr>
        <w:t>)</w:t>
      </w:r>
    </w:p>
    <w:p w14:paraId="3D132B31" w14:textId="35A8BA8D" w:rsidR="00927AE7" w:rsidRPr="000F4617" w:rsidRDefault="00FD5BAE" w:rsidP="00360163">
      <w:pPr>
        <w:rPr>
          <w:rFonts w:ascii="Futura Std Condensed" w:hAnsi="Futura Std Condensed"/>
          <w:b/>
          <w:sz w:val="26"/>
          <w:szCs w:val="26"/>
          <w:u w:val="single"/>
        </w:rPr>
      </w:pPr>
      <w:r w:rsidRPr="001D0887">
        <w:rPr>
          <w:rFonts w:ascii="Futura Std Condensed" w:hAnsi="Futura Std Condensed"/>
          <w:color w:val="FF0000"/>
          <w:sz w:val="26"/>
          <w:szCs w:val="26"/>
          <w:shd w:val="clear" w:color="auto" w:fill="FFFFFF"/>
        </w:rPr>
        <w:br/>
      </w:r>
      <w:r w:rsidRPr="000F4617">
        <w:rPr>
          <w:rFonts w:ascii="Futura Std Condensed" w:hAnsi="Futura Std Condensed"/>
          <w:b/>
          <w:sz w:val="26"/>
          <w:szCs w:val="26"/>
          <w:u w:val="single"/>
        </w:rPr>
        <w:t>Player Notes</w:t>
      </w:r>
    </w:p>
    <w:p w14:paraId="7441A6AD" w14:textId="2F314E90" w:rsidR="00E64138" w:rsidRPr="00E64138" w:rsidRDefault="00E64138" w:rsidP="00972195">
      <w:pPr>
        <w:pStyle w:val="NoSpacing"/>
        <w:rPr>
          <w:rFonts w:ascii="Futura Std Condensed" w:hAnsi="Futura Std Condensed"/>
          <w:b/>
          <w:sz w:val="26"/>
          <w:szCs w:val="26"/>
        </w:rPr>
      </w:pPr>
      <w:r w:rsidRPr="00E64138">
        <w:rPr>
          <w:rFonts w:ascii="Futura Std Condensed" w:hAnsi="Futura Std Condensed"/>
          <w:b/>
          <w:sz w:val="26"/>
          <w:szCs w:val="26"/>
        </w:rPr>
        <w:t xml:space="preserve">Miles Byrd – </w:t>
      </w:r>
      <w:r w:rsidR="00B23F40">
        <w:rPr>
          <w:rFonts w:ascii="Futura Std Condensed" w:hAnsi="Futura Std Condensed"/>
          <w:b/>
          <w:sz w:val="26"/>
          <w:szCs w:val="26"/>
        </w:rPr>
        <w:t xml:space="preserve">14 points, </w:t>
      </w:r>
      <w:r w:rsidR="00913E8D">
        <w:rPr>
          <w:rFonts w:ascii="Futura Std Condensed" w:hAnsi="Futura Std Condensed"/>
          <w:b/>
          <w:sz w:val="26"/>
          <w:szCs w:val="26"/>
        </w:rPr>
        <w:t>5-of-13 FG, 3-of-7 3FG, 1-of-3 FT, 4 rebounds, 3 steals, 2 assists</w:t>
      </w:r>
    </w:p>
    <w:p w14:paraId="1E4AD0DE" w14:textId="74CB4C50" w:rsidR="00E64138" w:rsidRPr="00E64138" w:rsidRDefault="00E64138" w:rsidP="00972195">
      <w:pPr>
        <w:pStyle w:val="NoSpacing"/>
        <w:rPr>
          <w:rFonts w:ascii="Futura Std Condensed" w:hAnsi="Futura Std Condensed"/>
          <w:bCs/>
          <w:color w:val="FF0000"/>
          <w:sz w:val="26"/>
          <w:szCs w:val="26"/>
        </w:rPr>
      </w:pPr>
      <w:r w:rsidRPr="00E64138">
        <w:rPr>
          <w:rFonts w:ascii="Futura Std Condensed" w:hAnsi="Futura Std Condensed"/>
          <w:bCs/>
          <w:sz w:val="26"/>
          <w:szCs w:val="26"/>
        </w:rPr>
        <w:t xml:space="preserve">Reached double </w:t>
      </w:r>
      <w:r w:rsidRPr="00025B8D">
        <w:rPr>
          <w:rFonts w:ascii="Futura Std Condensed" w:hAnsi="Futura Std Condensed"/>
          <w:bCs/>
          <w:sz w:val="26"/>
          <w:szCs w:val="26"/>
        </w:rPr>
        <w:t>figures in the scoring column for the 10</w:t>
      </w:r>
      <w:r w:rsidRPr="00025B8D">
        <w:rPr>
          <w:rFonts w:ascii="Futura Std Condensed" w:hAnsi="Futura Std Condensed"/>
          <w:bCs/>
          <w:sz w:val="26"/>
          <w:szCs w:val="26"/>
          <w:vertAlign w:val="superscript"/>
        </w:rPr>
        <w:t>th</w:t>
      </w:r>
      <w:r w:rsidRPr="00025B8D">
        <w:rPr>
          <w:rFonts w:ascii="Futura Std Condensed" w:hAnsi="Futura Std Condensed"/>
          <w:bCs/>
          <w:sz w:val="26"/>
          <w:szCs w:val="26"/>
        </w:rPr>
        <w:t xml:space="preserve"> time this season and 12</w:t>
      </w:r>
      <w:r w:rsidRPr="00025B8D">
        <w:rPr>
          <w:rFonts w:ascii="Futura Std Condensed" w:hAnsi="Futura Std Condensed"/>
          <w:bCs/>
          <w:sz w:val="26"/>
          <w:szCs w:val="26"/>
          <w:vertAlign w:val="superscript"/>
        </w:rPr>
        <w:t>th</w:t>
      </w:r>
      <w:r w:rsidRPr="00025B8D">
        <w:rPr>
          <w:rFonts w:ascii="Futura Std Condensed" w:hAnsi="Futura Std Condensed"/>
          <w:bCs/>
          <w:sz w:val="26"/>
          <w:szCs w:val="26"/>
        </w:rPr>
        <w:t xml:space="preserve"> time in his college career …</w:t>
      </w:r>
      <w:r w:rsidR="00025B8D" w:rsidRPr="00025B8D">
        <w:rPr>
          <w:rFonts w:ascii="Futura Std Condensed" w:hAnsi="Futura Std Condensed"/>
          <w:bCs/>
          <w:sz w:val="26"/>
          <w:szCs w:val="26"/>
        </w:rPr>
        <w:t xml:space="preserve"> Led the squad in scoring for the sixth time this season and his career</w:t>
      </w:r>
      <w:r w:rsidR="00B32FD2">
        <w:rPr>
          <w:rFonts w:ascii="Futura Std Condensed" w:hAnsi="Futura Std Condensed"/>
          <w:bCs/>
          <w:sz w:val="26"/>
          <w:szCs w:val="26"/>
        </w:rPr>
        <w:t xml:space="preserve"> (4-2)</w:t>
      </w:r>
      <w:r w:rsidR="00025B8D" w:rsidRPr="00025B8D">
        <w:rPr>
          <w:rFonts w:ascii="Futura Std Condensed" w:hAnsi="Futura Std Condensed"/>
          <w:bCs/>
          <w:sz w:val="26"/>
          <w:szCs w:val="26"/>
        </w:rPr>
        <w:t xml:space="preserve"> … Knocked down multiple 3-pointers for the ninth time (7-2) in 2024-25 and the 13</w:t>
      </w:r>
      <w:r w:rsidR="00025B8D" w:rsidRPr="00025B8D">
        <w:rPr>
          <w:rFonts w:ascii="Futura Std Condensed" w:hAnsi="Futura Std Condensed"/>
          <w:bCs/>
          <w:sz w:val="26"/>
          <w:szCs w:val="26"/>
          <w:vertAlign w:val="superscript"/>
        </w:rPr>
        <w:t>th</w:t>
      </w:r>
      <w:r w:rsidR="00025B8D" w:rsidRPr="00025B8D">
        <w:rPr>
          <w:rFonts w:ascii="Futura Std Condensed" w:hAnsi="Futura Std Condensed"/>
          <w:bCs/>
          <w:sz w:val="26"/>
          <w:szCs w:val="26"/>
        </w:rPr>
        <w:t xml:space="preserve"> time (10-3) in his career</w:t>
      </w:r>
      <w:r w:rsidR="00B32FD2">
        <w:rPr>
          <w:rFonts w:ascii="Futura Std Condensed" w:hAnsi="Futura Std Condensed"/>
          <w:bCs/>
          <w:sz w:val="26"/>
          <w:szCs w:val="26"/>
        </w:rPr>
        <w:t>.</w:t>
      </w:r>
    </w:p>
    <w:p w14:paraId="1F01A0AF" w14:textId="77777777" w:rsidR="00E81FC7" w:rsidRPr="00CB09EB" w:rsidRDefault="00E81FC7" w:rsidP="00FD5BAE">
      <w:pPr>
        <w:pStyle w:val="NoSpacing"/>
        <w:rPr>
          <w:rFonts w:ascii="Futura Std Condensed" w:hAnsi="Futura Std Condensed"/>
          <w:bCs/>
          <w:color w:val="FF0000"/>
          <w:sz w:val="26"/>
          <w:szCs w:val="26"/>
        </w:rPr>
      </w:pPr>
    </w:p>
    <w:p w14:paraId="1A64FC4F" w14:textId="5A42485B" w:rsidR="00E81FC7" w:rsidRPr="00CB09EB" w:rsidRDefault="00E81FC7" w:rsidP="00E81FC7">
      <w:pPr>
        <w:pStyle w:val="NoSpacing"/>
        <w:rPr>
          <w:rFonts w:ascii="Futura Std Condensed" w:hAnsi="Futura Std Condensed"/>
          <w:b/>
          <w:color w:val="FF0000"/>
          <w:sz w:val="26"/>
          <w:szCs w:val="26"/>
        </w:rPr>
      </w:pPr>
      <w:r w:rsidRPr="00186A75">
        <w:rPr>
          <w:rFonts w:ascii="Futura Std Condensed" w:hAnsi="Futura Std Condensed"/>
          <w:b/>
          <w:sz w:val="26"/>
          <w:szCs w:val="26"/>
        </w:rPr>
        <w:t xml:space="preserve">Jared Coleman-Jones – </w:t>
      </w:r>
      <w:r w:rsidR="00BB089A" w:rsidRPr="00186A75">
        <w:rPr>
          <w:rFonts w:ascii="Futura Std Condensed" w:hAnsi="Futura Std Condensed"/>
          <w:b/>
          <w:sz w:val="26"/>
          <w:szCs w:val="26"/>
        </w:rPr>
        <w:t xml:space="preserve">10 points, </w:t>
      </w:r>
      <w:r w:rsidR="00FB67C4" w:rsidRPr="00186A75">
        <w:rPr>
          <w:rFonts w:ascii="Futura Std Condensed" w:hAnsi="Futura Std Condensed"/>
          <w:b/>
          <w:sz w:val="26"/>
          <w:szCs w:val="26"/>
        </w:rPr>
        <w:t>4-</w:t>
      </w:r>
      <w:r w:rsidR="00B23F40" w:rsidRPr="00186A75">
        <w:rPr>
          <w:rFonts w:ascii="Futura Std Condensed" w:hAnsi="Futura Std Condensed"/>
          <w:b/>
          <w:sz w:val="26"/>
          <w:szCs w:val="26"/>
        </w:rPr>
        <w:t>of-</w:t>
      </w:r>
      <w:r w:rsidR="00FB67C4" w:rsidRPr="00186A75">
        <w:rPr>
          <w:rFonts w:ascii="Futura Std Condensed" w:hAnsi="Futura Std Condensed"/>
          <w:b/>
          <w:sz w:val="26"/>
          <w:szCs w:val="26"/>
        </w:rPr>
        <w:t>7 FG,</w:t>
      </w:r>
      <w:r w:rsidR="00B23F40" w:rsidRPr="00186A75">
        <w:rPr>
          <w:rFonts w:ascii="Futura Std Condensed" w:hAnsi="Futura Std Condensed"/>
          <w:b/>
          <w:sz w:val="26"/>
          <w:szCs w:val="26"/>
        </w:rPr>
        <w:t xml:space="preserve"> 1-of-1 3FG, 1-2 FT, </w:t>
      </w:r>
      <w:r w:rsidR="00FB67C4" w:rsidRPr="00186A75">
        <w:rPr>
          <w:rFonts w:ascii="Futura Std Condensed" w:hAnsi="Futura Std Condensed"/>
          <w:b/>
          <w:sz w:val="26"/>
          <w:szCs w:val="26"/>
        </w:rPr>
        <w:t>4 rebounds</w:t>
      </w:r>
      <w:r w:rsidR="00B23F40" w:rsidRPr="00186A75">
        <w:rPr>
          <w:rFonts w:ascii="Futura Std Condensed" w:hAnsi="Futura Std Condensed"/>
          <w:b/>
          <w:sz w:val="26"/>
          <w:szCs w:val="26"/>
        </w:rPr>
        <w:t>, 2 blocks, 1 assist</w:t>
      </w:r>
    </w:p>
    <w:p w14:paraId="2F302B62" w14:textId="4DBE5913" w:rsidR="00E81FC7" w:rsidRDefault="00E81FC7" w:rsidP="00E81FC7">
      <w:pPr>
        <w:pStyle w:val="NoSpacing"/>
        <w:rPr>
          <w:rFonts w:ascii="Futura Std Condensed" w:hAnsi="Futura Std Condensed"/>
          <w:bCs/>
          <w:color w:val="FF0000"/>
          <w:sz w:val="26"/>
          <w:szCs w:val="26"/>
        </w:rPr>
      </w:pPr>
      <w:r w:rsidRPr="00FA7456">
        <w:rPr>
          <w:rFonts w:ascii="Futura Std Condensed" w:hAnsi="Futura Std Condensed"/>
          <w:bCs/>
          <w:sz w:val="26"/>
          <w:szCs w:val="26"/>
        </w:rPr>
        <w:t xml:space="preserve">Reached </w:t>
      </w:r>
      <w:r w:rsidR="00B5462F" w:rsidRPr="00FA7456">
        <w:rPr>
          <w:rFonts w:ascii="Futura Std Condensed" w:hAnsi="Futura Std Condensed"/>
          <w:bCs/>
          <w:sz w:val="26"/>
          <w:szCs w:val="26"/>
        </w:rPr>
        <w:t>double</w:t>
      </w:r>
      <w:r w:rsidRPr="00FA7456">
        <w:rPr>
          <w:rFonts w:ascii="Futura Std Condensed" w:hAnsi="Futura Std Condensed"/>
          <w:bCs/>
          <w:sz w:val="26"/>
          <w:szCs w:val="26"/>
        </w:rPr>
        <w:t xml:space="preserve"> figure scoring for the</w:t>
      </w:r>
      <w:r w:rsidR="00FA7456" w:rsidRPr="00FA7456">
        <w:rPr>
          <w:rFonts w:ascii="Futura Std Condensed" w:hAnsi="Futura Std Condensed"/>
          <w:bCs/>
          <w:sz w:val="26"/>
          <w:szCs w:val="26"/>
        </w:rPr>
        <w:t xml:space="preserve"> fourth</w:t>
      </w:r>
      <w:r w:rsidR="00EB1933" w:rsidRPr="00FA7456">
        <w:rPr>
          <w:rFonts w:ascii="Futura Std Condensed" w:hAnsi="Futura Std Condensed"/>
          <w:bCs/>
          <w:sz w:val="26"/>
          <w:szCs w:val="26"/>
        </w:rPr>
        <w:t xml:space="preserve"> time this season</w:t>
      </w:r>
      <w:r w:rsidR="00FA7456" w:rsidRPr="00FA7456">
        <w:rPr>
          <w:rFonts w:ascii="Futura Std Condensed" w:hAnsi="Futura Std Condensed"/>
          <w:bCs/>
          <w:sz w:val="26"/>
          <w:szCs w:val="26"/>
        </w:rPr>
        <w:t>, second game in a row,</w:t>
      </w:r>
      <w:r w:rsidR="00EB1933" w:rsidRPr="00FA7456">
        <w:rPr>
          <w:rFonts w:ascii="Futura Std Condensed" w:hAnsi="Futura Std Condensed"/>
          <w:bCs/>
          <w:sz w:val="26"/>
          <w:szCs w:val="26"/>
        </w:rPr>
        <w:t xml:space="preserve"> and 2</w:t>
      </w:r>
      <w:r w:rsidR="00FA7456" w:rsidRPr="00FA7456">
        <w:rPr>
          <w:rFonts w:ascii="Futura Std Condensed" w:hAnsi="Futura Std Condensed"/>
          <w:bCs/>
          <w:sz w:val="26"/>
          <w:szCs w:val="26"/>
        </w:rPr>
        <w:t>5</w:t>
      </w:r>
      <w:r w:rsidR="00FB67C4" w:rsidRPr="00FA7456">
        <w:rPr>
          <w:rFonts w:ascii="Futura Std Condensed" w:hAnsi="Futura Std Condensed"/>
          <w:bCs/>
          <w:sz w:val="26"/>
          <w:szCs w:val="26"/>
        </w:rPr>
        <w:t>th</w:t>
      </w:r>
      <w:r w:rsidR="00EB1933" w:rsidRPr="00FA7456">
        <w:rPr>
          <w:rFonts w:ascii="Futura Std Condensed" w:hAnsi="Futura Std Condensed"/>
          <w:bCs/>
          <w:sz w:val="26"/>
          <w:szCs w:val="26"/>
        </w:rPr>
        <w:t xml:space="preserve"> time in his college </w:t>
      </w:r>
      <w:r w:rsidR="00EB1933" w:rsidRPr="00B32FD2">
        <w:rPr>
          <w:rFonts w:ascii="Futura Std Condensed" w:hAnsi="Futura Std Condensed"/>
          <w:bCs/>
          <w:sz w:val="26"/>
          <w:szCs w:val="26"/>
        </w:rPr>
        <w:t xml:space="preserve">career …  </w:t>
      </w:r>
      <w:r w:rsidR="00B32FD2" w:rsidRPr="00B32FD2">
        <w:rPr>
          <w:rFonts w:ascii="Futura Std Condensed" w:hAnsi="Futura Std Condensed"/>
          <w:bCs/>
          <w:sz w:val="26"/>
          <w:szCs w:val="26"/>
        </w:rPr>
        <w:t>Matched a season-best with two blocks …</w:t>
      </w:r>
      <w:r w:rsidR="00FB67C4" w:rsidRPr="00B32FD2">
        <w:rPr>
          <w:rFonts w:ascii="Futura Std Condensed" w:hAnsi="Futura Std Condensed"/>
          <w:bCs/>
          <w:sz w:val="26"/>
          <w:szCs w:val="26"/>
        </w:rPr>
        <w:t xml:space="preserve"> Led the team in rebounding for the </w:t>
      </w:r>
      <w:r w:rsidR="00B32FD2" w:rsidRPr="00B32FD2">
        <w:rPr>
          <w:rFonts w:ascii="Futura Std Condensed" w:hAnsi="Futura Std Condensed"/>
          <w:bCs/>
          <w:sz w:val="26"/>
          <w:szCs w:val="26"/>
        </w:rPr>
        <w:t>fourth</w:t>
      </w:r>
      <w:r w:rsidR="00FB67C4" w:rsidRPr="00B32FD2">
        <w:rPr>
          <w:rFonts w:ascii="Futura Std Condensed" w:hAnsi="Futura Std Condensed"/>
          <w:bCs/>
          <w:sz w:val="26"/>
          <w:szCs w:val="26"/>
        </w:rPr>
        <w:t xml:space="preserve"> time this season and 3</w:t>
      </w:r>
      <w:r w:rsidR="00B32FD2" w:rsidRPr="00B32FD2">
        <w:rPr>
          <w:rFonts w:ascii="Futura Std Condensed" w:hAnsi="Futura Std Condensed"/>
          <w:bCs/>
          <w:sz w:val="26"/>
          <w:szCs w:val="26"/>
        </w:rPr>
        <w:t>3r</w:t>
      </w:r>
      <w:r w:rsidR="00FB67C4" w:rsidRPr="00B32FD2">
        <w:rPr>
          <w:rFonts w:ascii="Futura Std Condensed" w:hAnsi="Futura Std Condensed"/>
          <w:bCs/>
          <w:sz w:val="26"/>
          <w:szCs w:val="26"/>
        </w:rPr>
        <w:t>d time of his career</w:t>
      </w:r>
      <w:r w:rsidR="00B32FD2">
        <w:rPr>
          <w:rFonts w:ascii="Futura Std Condensed" w:hAnsi="Futura Std Condensed"/>
          <w:bCs/>
          <w:sz w:val="26"/>
          <w:szCs w:val="26"/>
        </w:rPr>
        <w:t>.</w:t>
      </w:r>
    </w:p>
    <w:p w14:paraId="6D0055EE" w14:textId="77777777" w:rsidR="00186A75" w:rsidRDefault="00186A75" w:rsidP="00E81FC7">
      <w:pPr>
        <w:pStyle w:val="NoSpacing"/>
        <w:rPr>
          <w:rFonts w:ascii="Futura Std Condensed" w:hAnsi="Futura Std Condensed"/>
          <w:bCs/>
          <w:color w:val="FF0000"/>
          <w:sz w:val="26"/>
          <w:szCs w:val="26"/>
        </w:rPr>
      </w:pPr>
    </w:p>
    <w:p w14:paraId="70A15221" w14:textId="4D787219" w:rsidR="00186A75" w:rsidRDefault="00186A75" w:rsidP="00E81FC7">
      <w:pPr>
        <w:pStyle w:val="NoSpacing"/>
        <w:rPr>
          <w:rFonts w:ascii="Futura Std Condensed" w:hAnsi="Futura Std Condensed"/>
          <w:b/>
          <w:sz w:val="26"/>
          <w:szCs w:val="26"/>
        </w:rPr>
      </w:pPr>
      <w:r w:rsidRPr="00186A75">
        <w:rPr>
          <w:rFonts w:ascii="Futura Std Condensed" w:hAnsi="Futura Std Condensed"/>
          <w:b/>
          <w:sz w:val="26"/>
          <w:szCs w:val="26"/>
        </w:rPr>
        <w:t xml:space="preserve">Magoon </w:t>
      </w:r>
      <w:proofErr w:type="spellStart"/>
      <w:r w:rsidRPr="00186A75">
        <w:rPr>
          <w:rFonts w:ascii="Futura Std Condensed" w:hAnsi="Futura Std Condensed"/>
          <w:b/>
          <w:sz w:val="26"/>
          <w:szCs w:val="26"/>
        </w:rPr>
        <w:t>Gwath</w:t>
      </w:r>
      <w:proofErr w:type="spellEnd"/>
      <w:r w:rsidRPr="00186A75">
        <w:rPr>
          <w:rFonts w:ascii="Futura Std Condensed" w:hAnsi="Futura Std Condensed"/>
          <w:b/>
          <w:sz w:val="26"/>
          <w:szCs w:val="26"/>
        </w:rPr>
        <w:t xml:space="preserve"> – 6 points, 3-of-5 FG, 3 rebounds, 4 blocks, 1 assist</w:t>
      </w:r>
    </w:p>
    <w:p w14:paraId="7AFA6B0E" w14:textId="7E1A70C1" w:rsidR="00186A75" w:rsidRPr="00186A75" w:rsidRDefault="00C122E6" w:rsidP="00E81FC7">
      <w:pPr>
        <w:pStyle w:val="NoSpacing"/>
        <w:rPr>
          <w:rFonts w:ascii="Futura Std Condensed" w:hAnsi="Futura Std Condensed"/>
          <w:b/>
          <w:sz w:val="26"/>
          <w:szCs w:val="26"/>
        </w:rPr>
      </w:pPr>
      <w:r w:rsidRPr="00186A75">
        <w:rPr>
          <w:rFonts w:ascii="Futura Std Condensed" w:hAnsi="Futura Std Condensed"/>
          <w:bCs/>
          <w:sz w:val="26"/>
          <w:szCs w:val="26"/>
        </w:rPr>
        <w:t xml:space="preserve">Has blocked multiple shots in a game nine times this season </w:t>
      </w:r>
      <w:r>
        <w:rPr>
          <w:rFonts w:ascii="Futura Std Condensed" w:hAnsi="Futura Std Condensed"/>
          <w:bCs/>
          <w:sz w:val="26"/>
          <w:szCs w:val="26"/>
        </w:rPr>
        <w:t xml:space="preserve">… </w:t>
      </w:r>
      <w:r w:rsidR="00186A75" w:rsidRPr="00186A75">
        <w:rPr>
          <w:rFonts w:ascii="Futura Std Condensed" w:hAnsi="Futura Std Condensed"/>
          <w:bCs/>
          <w:sz w:val="26"/>
          <w:szCs w:val="26"/>
        </w:rPr>
        <w:t>After five blocks in the last four games, he recorded his fifth game of at least four swats</w:t>
      </w:r>
      <w:r>
        <w:rPr>
          <w:rFonts w:ascii="Futura Std Condensed" w:hAnsi="Futura Std Condensed"/>
          <w:bCs/>
          <w:sz w:val="26"/>
          <w:szCs w:val="26"/>
        </w:rPr>
        <w:t xml:space="preserve">. </w:t>
      </w:r>
    </w:p>
    <w:p w14:paraId="36549475" w14:textId="77777777" w:rsidR="00186A75" w:rsidRPr="00CB09EB" w:rsidRDefault="00186A75" w:rsidP="00E81FC7">
      <w:pPr>
        <w:pStyle w:val="NoSpacing"/>
        <w:rPr>
          <w:rFonts w:ascii="Futura Std Condensed" w:hAnsi="Futura Std Condensed"/>
          <w:bCs/>
          <w:color w:val="FF0000"/>
          <w:sz w:val="26"/>
          <w:szCs w:val="26"/>
        </w:rPr>
      </w:pPr>
    </w:p>
    <w:p w14:paraId="270F3ADF" w14:textId="77777777" w:rsidR="00F71709" w:rsidRPr="009A12F9" w:rsidRDefault="00F71709" w:rsidP="00FD5BAE">
      <w:pPr>
        <w:pStyle w:val="NoSpacing"/>
        <w:rPr>
          <w:rFonts w:ascii="Futura Std Condensed" w:hAnsi="Futura Std Condensed"/>
          <w:bCs/>
          <w:color w:val="FF0000"/>
          <w:sz w:val="26"/>
          <w:szCs w:val="26"/>
        </w:rPr>
      </w:pPr>
    </w:p>
    <w:p w14:paraId="62B7B711" w14:textId="677BF2D6" w:rsidR="00C42054" w:rsidRPr="00C42054" w:rsidRDefault="00FD5BAE" w:rsidP="004470E2">
      <w:pPr>
        <w:pStyle w:val="NoSpacing"/>
        <w:jc w:val="center"/>
      </w:pPr>
      <w:r w:rsidRPr="00A037A4">
        <w:rPr>
          <w:rFonts w:ascii="Futura Std Condensed" w:hAnsi="Futura Std Condensed"/>
          <w:b/>
          <w:i/>
        </w:rPr>
        <w:t>-SDSU-</w:t>
      </w:r>
      <w:bookmarkEnd w:id="0"/>
      <w:r w:rsidR="00C42054">
        <w:tab/>
      </w:r>
    </w:p>
    <w:sectPr w:rsidR="00C42054" w:rsidRPr="00C42054" w:rsidSect="005E415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Condensed">
    <w:panose1 w:val="020B0506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676AFF"/>
    <w:multiLevelType w:val="hybridMultilevel"/>
    <w:tmpl w:val="F624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3B3AD1"/>
    <w:multiLevelType w:val="hybridMultilevel"/>
    <w:tmpl w:val="F264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5369D"/>
    <w:multiLevelType w:val="hybridMultilevel"/>
    <w:tmpl w:val="B9F0B5D4"/>
    <w:lvl w:ilvl="0" w:tplc="2480C2F4">
      <w:start w:val="81"/>
      <w:numFmt w:val="bullet"/>
      <w:lvlText w:val="-"/>
      <w:lvlJc w:val="left"/>
      <w:pPr>
        <w:ind w:left="1080" w:hanging="360"/>
      </w:pPr>
      <w:rPr>
        <w:rFonts w:ascii="Futura Std Condensed" w:eastAsia="Calibri" w:hAnsi="Futura Std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54211"/>
    <w:multiLevelType w:val="hybridMultilevel"/>
    <w:tmpl w:val="A376668C"/>
    <w:lvl w:ilvl="0" w:tplc="97F07DCC">
      <w:numFmt w:val="bullet"/>
      <w:lvlText w:val="-"/>
      <w:lvlJc w:val="left"/>
      <w:pPr>
        <w:ind w:left="1080" w:hanging="360"/>
      </w:pPr>
      <w:rPr>
        <w:rFonts w:ascii="Futura Std Condensed" w:eastAsia="Calibri" w:hAnsi="Futura Std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E4738F2"/>
    <w:multiLevelType w:val="hybridMultilevel"/>
    <w:tmpl w:val="CF5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7699">
    <w:abstractNumId w:val="23"/>
  </w:num>
  <w:num w:numId="2" w16cid:durableId="1659191387">
    <w:abstractNumId w:val="13"/>
  </w:num>
  <w:num w:numId="3" w16cid:durableId="986014312">
    <w:abstractNumId w:val="10"/>
  </w:num>
  <w:num w:numId="4" w16cid:durableId="1331368614">
    <w:abstractNumId w:val="25"/>
  </w:num>
  <w:num w:numId="5" w16cid:durableId="489056539">
    <w:abstractNumId w:val="14"/>
  </w:num>
  <w:num w:numId="6" w16cid:durableId="1137143476">
    <w:abstractNumId w:val="20"/>
  </w:num>
  <w:num w:numId="7" w16cid:durableId="1840539027">
    <w:abstractNumId w:val="22"/>
  </w:num>
  <w:num w:numId="8" w16cid:durableId="215624007">
    <w:abstractNumId w:val="9"/>
  </w:num>
  <w:num w:numId="9" w16cid:durableId="287904722">
    <w:abstractNumId w:val="7"/>
  </w:num>
  <w:num w:numId="10" w16cid:durableId="1151405967">
    <w:abstractNumId w:val="6"/>
  </w:num>
  <w:num w:numId="11" w16cid:durableId="311178255">
    <w:abstractNumId w:val="5"/>
  </w:num>
  <w:num w:numId="12" w16cid:durableId="565995013">
    <w:abstractNumId w:val="4"/>
  </w:num>
  <w:num w:numId="13" w16cid:durableId="908998823">
    <w:abstractNumId w:val="8"/>
  </w:num>
  <w:num w:numId="14" w16cid:durableId="1996638955">
    <w:abstractNumId w:val="3"/>
  </w:num>
  <w:num w:numId="15" w16cid:durableId="692993849">
    <w:abstractNumId w:val="2"/>
  </w:num>
  <w:num w:numId="16" w16cid:durableId="1443962153">
    <w:abstractNumId w:val="1"/>
  </w:num>
  <w:num w:numId="17" w16cid:durableId="475992054">
    <w:abstractNumId w:val="0"/>
  </w:num>
  <w:num w:numId="18" w16cid:durableId="1910730776">
    <w:abstractNumId w:val="18"/>
  </w:num>
  <w:num w:numId="19" w16cid:durableId="2121215922">
    <w:abstractNumId w:val="19"/>
  </w:num>
  <w:num w:numId="20" w16cid:durableId="321467594">
    <w:abstractNumId w:val="24"/>
  </w:num>
  <w:num w:numId="21" w16cid:durableId="1656951593">
    <w:abstractNumId w:val="21"/>
  </w:num>
  <w:num w:numId="22" w16cid:durableId="1674642290">
    <w:abstractNumId w:val="11"/>
  </w:num>
  <w:num w:numId="23" w16cid:durableId="194541397">
    <w:abstractNumId w:val="26"/>
  </w:num>
  <w:num w:numId="24" w16cid:durableId="644436325">
    <w:abstractNumId w:val="27"/>
  </w:num>
  <w:num w:numId="25" w16cid:durableId="1420982848">
    <w:abstractNumId w:val="12"/>
  </w:num>
  <w:num w:numId="26" w16cid:durableId="2137286418">
    <w:abstractNumId w:val="15"/>
  </w:num>
  <w:num w:numId="27" w16cid:durableId="2050714648">
    <w:abstractNumId w:val="16"/>
  </w:num>
  <w:num w:numId="28" w16cid:durableId="18810174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33"/>
    <w:rsid w:val="00001358"/>
    <w:rsid w:val="00002F06"/>
    <w:rsid w:val="0000341E"/>
    <w:rsid w:val="00005D08"/>
    <w:rsid w:val="00006263"/>
    <w:rsid w:val="00011F79"/>
    <w:rsid w:val="00013C82"/>
    <w:rsid w:val="00014815"/>
    <w:rsid w:val="00015881"/>
    <w:rsid w:val="00020F7A"/>
    <w:rsid w:val="00022578"/>
    <w:rsid w:val="00023F1D"/>
    <w:rsid w:val="00025B8D"/>
    <w:rsid w:val="000263CF"/>
    <w:rsid w:val="000300F5"/>
    <w:rsid w:val="000303E5"/>
    <w:rsid w:val="00032173"/>
    <w:rsid w:val="00034ECE"/>
    <w:rsid w:val="000404CE"/>
    <w:rsid w:val="00040B54"/>
    <w:rsid w:val="00040C8D"/>
    <w:rsid w:val="00041928"/>
    <w:rsid w:val="00043C09"/>
    <w:rsid w:val="000442DF"/>
    <w:rsid w:val="00045E5D"/>
    <w:rsid w:val="000519C9"/>
    <w:rsid w:val="00052487"/>
    <w:rsid w:val="000553DA"/>
    <w:rsid w:val="00057505"/>
    <w:rsid w:val="000578C8"/>
    <w:rsid w:val="00060F5E"/>
    <w:rsid w:val="000611AE"/>
    <w:rsid w:val="00062039"/>
    <w:rsid w:val="00063AA8"/>
    <w:rsid w:val="000664CD"/>
    <w:rsid w:val="0006700C"/>
    <w:rsid w:val="000676D1"/>
    <w:rsid w:val="0006770C"/>
    <w:rsid w:val="00071B21"/>
    <w:rsid w:val="00072795"/>
    <w:rsid w:val="0007322C"/>
    <w:rsid w:val="000736A2"/>
    <w:rsid w:val="00075397"/>
    <w:rsid w:val="00076A29"/>
    <w:rsid w:val="00084805"/>
    <w:rsid w:val="00084B1B"/>
    <w:rsid w:val="000857CA"/>
    <w:rsid w:val="00086988"/>
    <w:rsid w:val="00087A4A"/>
    <w:rsid w:val="00092A26"/>
    <w:rsid w:val="00092EC2"/>
    <w:rsid w:val="00094B72"/>
    <w:rsid w:val="00094DFC"/>
    <w:rsid w:val="000952BA"/>
    <w:rsid w:val="00096357"/>
    <w:rsid w:val="000A0021"/>
    <w:rsid w:val="000A1FBC"/>
    <w:rsid w:val="000A3169"/>
    <w:rsid w:val="000A3903"/>
    <w:rsid w:val="000A49D7"/>
    <w:rsid w:val="000A51D6"/>
    <w:rsid w:val="000A6A1D"/>
    <w:rsid w:val="000A71F9"/>
    <w:rsid w:val="000B1BD0"/>
    <w:rsid w:val="000B44EA"/>
    <w:rsid w:val="000B5984"/>
    <w:rsid w:val="000B612C"/>
    <w:rsid w:val="000B65F2"/>
    <w:rsid w:val="000C0903"/>
    <w:rsid w:val="000C426B"/>
    <w:rsid w:val="000C5FDC"/>
    <w:rsid w:val="000C7B6F"/>
    <w:rsid w:val="000D1B2F"/>
    <w:rsid w:val="000D381F"/>
    <w:rsid w:val="000E2E98"/>
    <w:rsid w:val="000E417F"/>
    <w:rsid w:val="000E71CD"/>
    <w:rsid w:val="000F05AC"/>
    <w:rsid w:val="000F30CF"/>
    <w:rsid w:val="000F4617"/>
    <w:rsid w:val="000F5558"/>
    <w:rsid w:val="000F5B6C"/>
    <w:rsid w:val="000F7AF2"/>
    <w:rsid w:val="00102230"/>
    <w:rsid w:val="00102356"/>
    <w:rsid w:val="00102765"/>
    <w:rsid w:val="00103015"/>
    <w:rsid w:val="00104B39"/>
    <w:rsid w:val="00104C27"/>
    <w:rsid w:val="0010612A"/>
    <w:rsid w:val="00107555"/>
    <w:rsid w:val="001113C0"/>
    <w:rsid w:val="001179B3"/>
    <w:rsid w:val="001218C8"/>
    <w:rsid w:val="00123283"/>
    <w:rsid w:val="0012328E"/>
    <w:rsid w:val="00126C8F"/>
    <w:rsid w:val="00130187"/>
    <w:rsid w:val="00136FDB"/>
    <w:rsid w:val="00145F51"/>
    <w:rsid w:val="00147D14"/>
    <w:rsid w:val="00151050"/>
    <w:rsid w:val="0015321E"/>
    <w:rsid w:val="00154C82"/>
    <w:rsid w:val="00155328"/>
    <w:rsid w:val="0016045F"/>
    <w:rsid w:val="001608B2"/>
    <w:rsid w:val="00160E32"/>
    <w:rsid w:val="001621E9"/>
    <w:rsid w:val="001638D9"/>
    <w:rsid w:val="00164267"/>
    <w:rsid w:val="00165479"/>
    <w:rsid w:val="00166B7F"/>
    <w:rsid w:val="0017050F"/>
    <w:rsid w:val="00170CA6"/>
    <w:rsid w:val="001737F6"/>
    <w:rsid w:val="0017550F"/>
    <w:rsid w:val="00175C69"/>
    <w:rsid w:val="00181778"/>
    <w:rsid w:val="00182D2C"/>
    <w:rsid w:val="001842C3"/>
    <w:rsid w:val="00186252"/>
    <w:rsid w:val="00186361"/>
    <w:rsid w:val="00186A75"/>
    <w:rsid w:val="00187128"/>
    <w:rsid w:val="001879D3"/>
    <w:rsid w:val="00191B13"/>
    <w:rsid w:val="00191E0B"/>
    <w:rsid w:val="00192C31"/>
    <w:rsid w:val="00194275"/>
    <w:rsid w:val="00196AA8"/>
    <w:rsid w:val="001970E3"/>
    <w:rsid w:val="00197158"/>
    <w:rsid w:val="00197534"/>
    <w:rsid w:val="001A1BD6"/>
    <w:rsid w:val="001A5244"/>
    <w:rsid w:val="001A666D"/>
    <w:rsid w:val="001A7C9A"/>
    <w:rsid w:val="001B1BF0"/>
    <w:rsid w:val="001B50F0"/>
    <w:rsid w:val="001B5851"/>
    <w:rsid w:val="001B5861"/>
    <w:rsid w:val="001B6DC6"/>
    <w:rsid w:val="001C1619"/>
    <w:rsid w:val="001C1A4B"/>
    <w:rsid w:val="001C243C"/>
    <w:rsid w:val="001C2B3A"/>
    <w:rsid w:val="001C37B9"/>
    <w:rsid w:val="001C4DB3"/>
    <w:rsid w:val="001C5FB3"/>
    <w:rsid w:val="001C7242"/>
    <w:rsid w:val="001C7784"/>
    <w:rsid w:val="001D0810"/>
    <w:rsid w:val="001D0887"/>
    <w:rsid w:val="001D200D"/>
    <w:rsid w:val="001D32AF"/>
    <w:rsid w:val="001D32FA"/>
    <w:rsid w:val="001D34EA"/>
    <w:rsid w:val="001D6B6D"/>
    <w:rsid w:val="001D7D3E"/>
    <w:rsid w:val="001E34FD"/>
    <w:rsid w:val="001E4EE0"/>
    <w:rsid w:val="001E5066"/>
    <w:rsid w:val="001E55E6"/>
    <w:rsid w:val="001E5CB8"/>
    <w:rsid w:val="001E6BDE"/>
    <w:rsid w:val="001E6BE6"/>
    <w:rsid w:val="001F0EE4"/>
    <w:rsid w:val="001F2E60"/>
    <w:rsid w:val="001F43C4"/>
    <w:rsid w:val="001F4AD0"/>
    <w:rsid w:val="001F683D"/>
    <w:rsid w:val="001F7607"/>
    <w:rsid w:val="002012BD"/>
    <w:rsid w:val="002020CC"/>
    <w:rsid w:val="00205B48"/>
    <w:rsid w:val="00207F14"/>
    <w:rsid w:val="00211260"/>
    <w:rsid w:val="0021139D"/>
    <w:rsid w:val="002116B4"/>
    <w:rsid w:val="00212113"/>
    <w:rsid w:val="00212831"/>
    <w:rsid w:val="00217248"/>
    <w:rsid w:val="002208D6"/>
    <w:rsid w:val="00222AA3"/>
    <w:rsid w:val="00222D5D"/>
    <w:rsid w:val="00223499"/>
    <w:rsid w:val="00223900"/>
    <w:rsid w:val="00223E51"/>
    <w:rsid w:val="0022430E"/>
    <w:rsid w:val="00231BD0"/>
    <w:rsid w:val="00236C20"/>
    <w:rsid w:val="00237317"/>
    <w:rsid w:val="002445DA"/>
    <w:rsid w:val="00244902"/>
    <w:rsid w:val="00244C17"/>
    <w:rsid w:val="00253B87"/>
    <w:rsid w:val="00253C04"/>
    <w:rsid w:val="00254566"/>
    <w:rsid w:val="00254A52"/>
    <w:rsid w:val="00260F16"/>
    <w:rsid w:val="0026172E"/>
    <w:rsid w:val="00264212"/>
    <w:rsid w:val="00265B8F"/>
    <w:rsid w:val="00267646"/>
    <w:rsid w:val="00267B6D"/>
    <w:rsid w:val="00276BD3"/>
    <w:rsid w:val="00277A50"/>
    <w:rsid w:val="00280E25"/>
    <w:rsid w:val="00284EC7"/>
    <w:rsid w:val="00287596"/>
    <w:rsid w:val="00287A37"/>
    <w:rsid w:val="00291629"/>
    <w:rsid w:val="00291B5E"/>
    <w:rsid w:val="00291EBD"/>
    <w:rsid w:val="002951B0"/>
    <w:rsid w:val="002961B3"/>
    <w:rsid w:val="0029656F"/>
    <w:rsid w:val="002972B1"/>
    <w:rsid w:val="00297C94"/>
    <w:rsid w:val="002A019B"/>
    <w:rsid w:val="002A0941"/>
    <w:rsid w:val="002A369B"/>
    <w:rsid w:val="002B19F9"/>
    <w:rsid w:val="002B69BE"/>
    <w:rsid w:val="002C52A7"/>
    <w:rsid w:val="002C561F"/>
    <w:rsid w:val="002C645A"/>
    <w:rsid w:val="002D04A8"/>
    <w:rsid w:val="002D0BB7"/>
    <w:rsid w:val="002D58CF"/>
    <w:rsid w:val="002E1DF8"/>
    <w:rsid w:val="002E3C78"/>
    <w:rsid w:val="002E797E"/>
    <w:rsid w:val="002E79FA"/>
    <w:rsid w:val="002F0FF6"/>
    <w:rsid w:val="002F2A75"/>
    <w:rsid w:val="002F3309"/>
    <w:rsid w:val="00303E3D"/>
    <w:rsid w:val="00306595"/>
    <w:rsid w:val="00306E4E"/>
    <w:rsid w:val="00307DAD"/>
    <w:rsid w:val="003100AF"/>
    <w:rsid w:val="00310AB0"/>
    <w:rsid w:val="00311A33"/>
    <w:rsid w:val="003134E6"/>
    <w:rsid w:val="003228FB"/>
    <w:rsid w:val="003276E9"/>
    <w:rsid w:val="00331238"/>
    <w:rsid w:val="00332114"/>
    <w:rsid w:val="003352B1"/>
    <w:rsid w:val="00335418"/>
    <w:rsid w:val="0034094C"/>
    <w:rsid w:val="003409C7"/>
    <w:rsid w:val="00342DBC"/>
    <w:rsid w:val="00343665"/>
    <w:rsid w:val="00351289"/>
    <w:rsid w:val="00351A63"/>
    <w:rsid w:val="00352038"/>
    <w:rsid w:val="00352E32"/>
    <w:rsid w:val="00354091"/>
    <w:rsid w:val="0035489C"/>
    <w:rsid w:val="0035498C"/>
    <w:rsid w:val="00354A59"/>
    <w:rsid w:val="003563B3"/>
    <w:rsid w:val="0035691A"/>
    <w:rsid w:val="00356B26"/>
    <w:rsid w:val="00356F48"/>
    <w:rsid w:val="00360163"/>
    <w:rsid w:val="00361713"/>
    <w:rsid w:val="00362C8A"/>
    <w:rsid w:val="003666FB"/>
    <w:rsid w:val="00371DD3"/>
    <w:rsid w:val="00371EB2"/>
    <w:rsid w:val="0037396A"/>
    <w:rsid w:val="00374BA5"/>
    <w:rsid w:val="00381098"/>
    <w:rsid w:val="0038179C"/>
    <w:rsid w:val="00385718"/>
    <w:rsid w:val="00387E9E"/>
    <w:rsid w:val="003901ED"/>
    <w:rsid w:val="0039094D"/>
    <w:rsid w:val="00391BB4"/>
    <w:rsid w:val="003947C7"/>
    <w:rsid w:val="0039797C"/>
    <w:rsid w:val="003A1D08"/>
    <w:rsid w:val="003A307E"/>
    <w:rsid w:val="003A63B1"/>
    <w:rsid w:val="003A75C0"/>
    <w:rsid w:val="003B30A2"/>
    <w:rsid w:val="003B48E3"/>
    <w:rsid w:val="003C12F3"/>
    <w:rsid w:val="003C66DE"/>
    <w:rsid w:val="003D055A"/>
    <w:rsid w:val="003D1A89"/>
    <w:rsid w:val="003D22CE"/>
    <w:rsid w:val="003D26A3"/>
    <w:rsid w:val="003D2B90"/>
    <w:rsid w:val="003D2BCB"/>
    <w:rsid w:val="003D52A3"/>
    <w:rsid w:val="003D6AA8"/>
    <w:rsid w:val="003D7A96"/>
    <w:rsid w:val="003D7EC6"/>
    <w:rsid w:val="003E0988"/>
    <w:rsid w:val="003E76E3"/>
    <w:rsid w:val="003E7DD2"/>
    <w:rsid w:val="003F18C6"/>
    <w:rsid w:val="003F1FFA"/>
    <w:rsid w:val="003F23A6"/>
    <w:rsid w:val="003F3EC1"/>
    <w:rsid w:val="00401F17"/>
    <w:rsid w:val="004057EC"/>
    <w:rsid w:val="004075D9"/>
    <w:rsid w:val="00407970"/>
    <w:rsid w:val="00410CAE"/>
    <w:rsid w:val="00413A2B"/>
    <w:rsid w:val="0041638E"/>
    <w:rsid w:val="00416420"/>
    <w:rsid w:val="00417DEB"/>
    <w:rsid w:val="004200A2"/>
    <w:rsid w:val="0042328F"/>
    <w:rsid w:val="00426616"/>
    <w:rsid w:val="0043015D"/>
    <w:rsid w:val="004324E4"/>
    <w:rsid w:val="00434339"/>
    <w:rsid w:val="0043488E"/>
    <w:rsid w:val="00440CFC"/>
    <w:rsid w:val="00440ED5"/>
    <w:rsid w:val="00440EFD"/>
    <w:rsid w:val="004422F0"/>
    <w:rsid w:val="00445D82"/>
    <w:rsid w:val="004470E2"/>
    <w:rsid w:val="00452AED"/>
    <w:rsid w:val="00455955"/>
    <w:rsid w:val="0046020E"/>
    <w:rsid w:val="004649EE"/>
    <w:rsid w:val="00465D1C"/>
    <w:rsid w:val="00466C21"/>
    <w:rsid w:val="00472C80"/>
    <w:rsid w:val="00472E16"/>
    <w:rsid w:val="00473583"/>
    <w:rsid w:val="00475543"/>
    <w:rsid w:val="0047570C"/>
    <w:rsid w:val="00476568"/>
    <w:rsid w:val="00480087"/>
    <w:rsid w:val="00481EC5"/>
    <w:rsid w:val="00482AEF"/>
    <w:rsid w:val="00483F96"/>
    <w:rsid w:val="004863BA"/>
    <w:rsid w:val="00486ACA"/>
    <w:rsid w:val="00490A18"/>
    <w:rsid w:val="00490D78"/>
    <w:rsid w:val="00491429"/>
    <w:rsid w:val="00493216"/>
    <w:rsid w:val="0049422B"/>
    <w:rsid w:val="00495DC4"/>
    <w:rsid w:val="00496599"/>
    <w:rsid w:val="00496A86"/>
    <w:rsid w:val="004A0220"/>
    <w:rsid w:val="004A07A9"/>
    <w:rsid w:val="004A0EFA"/>
    <w:rsid w:val="004A0F69"/>
    <w:rsid w:val="004A3C6F"/>
    <w:rsid w:val="004B2342"/>
    <w:rsid w:val="004B35C7"/>
    <w:rsid w:val="004B4B43"/>
    <w:rsid w:val="004B4E77"/>
    <w:rsid w:val="004B558B"/>
    <w:rsid w:val="004C139D"/>
    <w:rsid w:val="004C5ABB"/>
    <w:rsid w:val="004C6D38"/>
    <w:rsid w:val="004C759B"/>
    <w:rsid w:val="004C7914"/>
    <w:rsid w:val="004D4AF3"/>
    <w:rsid w:val="004D697B"/>
    <w:rsid w:val="004D76F2"/>
    <w:rsid w:val="004E081F"/>
    <w:rsid w:val="004E4B41"/>
    <w:rsid w:val="004E5433"/>
    <w:rsid w:val="004E5EF1"/>
    <w:rsid w:val="004E6C20"/>
    <w:rsid w:val="004F2C02"/>
    <w:rsid w:val="004F3E82"/>
    <w:rsid w:val="004F432B"/>
    <w:rsid w:val="004F54D6"/>
    <w:rsid w:val="004F65E2"/>
    <w:rsid w:val="005011C4"/>
    <w:rsid w:val="00504DC1"/>
    <w:rsid w:val="00505D45"/>
    <w:rsid w:val="005116CC"/>
    <w:rsid w:val="00511A24"/>
    <w:rsid w:val="00515C08"/>
    <w:rsid w:val="00520614"/>
    <w:rsid w:val="0052379F"/>
    <w:rsid w:val="00525D8C"/>
    <w:rsid w:val="005315F7"/>
    <w:rsid w:val="0053753E"/>
    <w:rsid w:val="00544C3D"/>
    <w:rsid w:val="00545918"/>
    <w:rsid w:val="005467E1"/>
    <w:rsid w:val="005509A2"/>
    <w:rsid w:val="00551942"/>
    <w:rsid w:val="005547AD"/>
    <w:rsid w:val="00556714"/>
    <w:rsid w:val="00560662"/>
    <w:rsid w:val="00560694"/>
    <w:rsid w:val="0056101B"/>
    <w:rsid w:val="00562D75"/>
    <w:rsid w:val="00564AAD"/>
    <w:rsid w:val="00564DC0"/>
    <w:rsid w:val="00570946"/>
    <w:rsid w:val="00572679"/>
    <w:rsid w:val="00572D67"/>
    <w:rsid w:val="00580B61"/>
    <w:rsid w:val="00580F6D"/>
    <w:rsid w:val="005816C5"/>
    <w:rsid w:val="00584570"/>
    <w:rsid w:val="00584592"/>
    <w:rsid w:val="00590E05"/>
    <w:rsid w:val="00591AFB"/>
    <w:rsid w:val="005928B5"/>
    <w:rsid w:val="00592EBB"/>
    <w:rsid w:val="00593BA0"/>
    <w:rsid w:val="00594DC8"/>
    <w:rsid w:val="005958F1"/>
    <w:rsid w:val="00597271"/>
    <w:rsid w:val="005A36C2"/>
    <w:rsid w:val="005B09D6"/>
    <w:rsid w:val="005B1A78"/>
    <w:rsid w:val="005B1C2F"/>
    <w:rsid w:val="005B3E41"/>
    <w:rsid w:val="005B79E9"/>
    <w:rsid w:val="005C0707"/>
    <w:rsid w:val="005C0815"/>
    <w:rsid w:val="005C74B9"/>
    <w:rsid w:val="005D029E"/>
    <w:rsid w:val="005D17B1"/>
    <w:rsid w:val="005D52B4"/>
    <w:rsid w:val="005D566F"/>
    <w:rsid w:val="005D7EFD"/>
    <w:rsid w:val="005E2057"/>
    <w:rsid w:val="005E415E"/>
    <w:rsid w:val="005E4CA6"/>
    <w:rsid w:val="005E730E"/>
    <w:rsid w:val="005E7380"/>
    <w:rsid w:val="005F1822"/>
    <w:rsid w:val="005F1BA8"/>
    <w:rsid w:val="005F51A5"/>
    <w:rsid w:val="005F6ACB"/>
    <w:rsid w:val="00602211"/>
    <w:rsid w:val="00602849"/>
    <w:rsid w:val="00603E15"/>
    <w:rsid w:val="006059BB"/>
    <w:rsid w:val="00605DDD"/>
    <w:rsid w:val="006128ED"/>
    <w:rsid w:val="00613E2B"/>
    <w:rsid w:val="00616658"/>
    <w:rsid w:val="006167BC"/>
    <w:rsid w:val="006205E3"/>
    <w:rsid w:val="006222D2"/>
    <w:rsid w:val="00626048"/>
    <w:rsid w:val="00630574"/>
    <w:rsid w:val="00633CD2"/>
    <w:rsid w:val="00633CEE"/>
    <w:rsid w:val="00635F3A"/>
    <w:rsid w:val="006412FD"/>
    <w:rsid w:val="006415FF"/>
    <w:rsid w:val="00642A34"/>
    <w:rsid w:val="00642D5A"/>
    <w:rsid w:val="00643FD7"/>
    <w:rsid w:val="00644F3B"/>
    <w:rsid w:val="00645252"/>
    <w:rsid w:val="00646704"/>
    <w:rsid w:val="00650428"/>
    <w:rsid w:val="00652951"/>
    <w:rsid w:val="0065554A"/>
    <w:rsid w:val="006559F0"/>
    <w:rsid w:val="0065677E"/>
    <w:rsid w:val="00656FD9"/>
    <w:rsid w:val="00661DDA"/>
    <w:rsid w:val="00663EAB"/>
    <w:rsid w:val="006649FE"/>
    <w:rsid w:val="00664A34"/>
    <w:rsid w:val="00665172"/>
    <w:rsid w:val="00666665"/>
    <w:rsid w:val="00667911"/>
    <w:rsid w:val="00670910"/>
    <w:rsid w:val="0067396B"/>
    <w:rsid w:val="00673CD5"/>
    <w:rsid w:val="0067430F"/>
    <w:rsid w:val="00674C85"/>
    <w:rsid w:val="00674DF8"/>
    <w:rsid w:val="00675BA2"/>
    <w:rsid w:val="006763F6"/>
    <w:rsid w:val="00676663"/>
    <w:rsid w:val="006830B2"/>
    <w:rsid w:val="00685581"/>
    <w:rsid w:val="006957D1"/>
    <w:rsid w:val="00695FA9"/>
    <w:rsid w:val="00697EA5"/>
    <w:rsid w:val="006A0E81"/>
    <w:rsid w:val="006A7DD0"/>
    <w:rsid w:val="006B02E3"/>
    <w:rsid w:val="006B0345"/>
    <w:rsid w:val="006B2260"/>
    <w:rsid w:val="006D12E9"/>
    <w:rsid w:val="006D23FA"/>
    <w:rsid w:val="006D2E92"/>
    <w:rsid w:val="006D3D74"/>
    <w:rsid w:val="006D4915"/>
    <w:rsid w:val="006D4C19"/>
    <w:rsid w:val="006D7D74"/>
    <w:rsid w:val="006E6DB9"/>
    <w:rsid w:val="006E72A8"/>
    <w:rsid w:val="006E7818"/>
    <w:rsid w:val="006E7B5A"/>
    <w:rsid w:val="006F1AEB"/>
    <w:rsid w:val="006F3FED"/>
    <w:rsid w:val="006F4114"/>
    <w:rsid w:val="006F4C9B"/>
    <w:rsid w:val="006F507A"/>
    <w:rsid w:val="00700A10"/>
    <w:rsid w:val="00701772"/>
    <w:rsid w:val="007018F5"/>
    <w:rsid w:val="007019D3"/>
    <w:rsid w:val="00702A22"/>
    <w:rsid w:val="007031C3"/>
    <w:rsid w:val="00704160"/>
    <w:rsid w:val="007044E9"/>
    <w:rsid w:val="00706C12"/>
    <w:rsid w:val="007073AC"/>
    <w:rsid w:val="00707CB2"/>
    <w:rsid w:val="007101D1"/>
    <w:rsid w:val="00710B9F"/>
    <w:rsid w:val="00710C00"/>
    <w:rsid w:val="00712064"/>
    <w:rsid w:val="007123C8"/>
    <w:rsid w:val="007138F8"/>
    <w:rsid w:val="0071488C"/>
    <w:rsid w:val="0072022F"/>
    <w:rsid w:val="00720C51"/>
    <w:rsid w:val="00721A15"/>
    <w:rsid w:val="00722952"/>
    <w:rsid w:val="00722C92"/>
    <w:rsid w:val="007247E2"/>
    <w:rsid w:val="0072605C"/>
    <w:rsid w:val="007268D7"/>
    <w:rsid w:val="007270C1"/>
    <w:rsid w:val="00730FBC"/>
    <w:rsid w:val="007355F4"/>
    <w:rsid w:val="00735741"/>
    <w:rsid w:val="00740735"/>
    <w:rsid w:val="00742CD5"/>
    <w:rsid w:val="0074378F"/>
    <w:rsid w:val="00744286"/>
    <w:rsid w:val="007453EC"/>
    <w:rsid w:val="007463BC"/>
    <w:rsid w:val="00747416"/>
    <w:rsid w:val="00750D64"/>
    <w:rsid w:val="00751E92"/>
    <w:rsid w:val="007529A1"/>
    <w:rsid w:val="007533B5"/>
    <w:rsid w:val="00753678"/>
    <w:rsid w:val="0075650D"/>
    <w:rsid w:val="0075778A"/>
    <w:rsid w:val="00757C1F"/>
    <w:rsid w:val="00760E34"/>
    <w:rsid w:val="007610CE"/>
    <w:rsid w:val="007616E7"/>
    <w:rsid w:val="00765E6A"/>
    <w:rsid w:val="00766B44"/>
    <w:rsid w:val="00767DD5"/>
    <w:rsid w:val="00774B0B"/>
    <w:rsid w:val="00774B6A"/>
    <w:rsid w:val="007757BA"/>
    <w:rsid w:val="00776D19"/>
    <w:rsid w:val="00780F2A"/>
    <w:rsid w:val="0078114B"/>
    <w:rsid w:val="0078336B"/>
    <w:rsid w:val="007907F3"/>
    <w:rsid w:val="007931AF"/>
    <w:rsid w:val="00793923"/>
    <w:rsid w:val="00795C47"/>
    <w:rsid w:val="00797289"/>
    <w:rsid w:val="0079784A"/>
    <w:rsid w:val="007A06F6"/>
    <w:rsid w:val="007A13B0"/>
    <w:rsid w:val="007A18BC"/>
    <w:rsid w:val="007A57AD"/>
    <w:rsid w:val="007A5BB0"/>
    <w:rsid w:val="007A7261"/>
    <w:rsid w:val="007A74E9"/>
    <w:rsid w:val="007A7E74"/>
    <w:rsid w:val="007A7F86"/>
    <w:rsid w:val="007B08FC"/>
    <w:rsid w:val="007B1ACA"/>
    <w:rsid w:val="007B3F80"/>
    <w:rsid w:val="007B6A95"/>
    <w:rsid w:val="007C3286"/>
    <w:rsid w:val="007C36E5"/>
    <w:rsid w:val="007C48D6"/>
    <w:rsid w:val="007C5843"/>
    <w:rsid w:val="007C64F4"/>
    <w:rsid w:val="007C750D"/>
    <w:rsid w:val="007D13BF"/>
    <w:rsid w:val="007D1FD0"/>
    <w:rsid w:val="007D386B"/>
    <w:rsid w:val="007D3C80"/>
    <w:rsid w:val="007D3F06"/>
    <w:rsid w:val="007D4633"/>
    <w:rsid w:val="007D568F"/>
    <w:rsid w:val="007D7105"/>
    <w:rsid w:val="007E5167"/>
    <w:rsid w:val="007E6B15"/>
    <w:rsid w:val="007F2D6C"/>
    <w:rsid w:val="007F4DBE"/>
    <w:rsid w:val="007F652F"/>
    <w:rsid w:val="00802025"/>
    <w:rsid w:val="00803318"/>
    <w:rsid w:val="00804E4F"/>
    <w:rsid w:val="00807767"/>
    <w:rsid w:val="0081260D"/>
    <w:rsid w:val="008128F7"/>
    <w:rsid w:val="00814CD2"/>
    <w:rsid w:val="00820019"/>
    <w:rsid w:val="008221D5"/>
    <w:rsid w:val="00834880"/>
    <w:rsid w:val="008351D5"/>
    <w:rsid w:val="0083569A"/>
    <w:rsid w:val="00835BC0"/>
    <w:rsid w:val="00836F0A"/>
    <w:rsid w:val="0084102C"/>
    <w:rsid w:val="00841595"/>
    <w:rsid w:val="00844B9C"/>
    <w:rsid w:val="008451B7"/>
    <w:rsid w:val="0084558D"/>
    <w:rsid w:val="0085314B"/>
    <w:rsid w:val="00860255"/>
    <w:rsid w:val="008607CC"/>
    <w:rsid w:val="008609E7"/>
    <w:rsid w:val="00864144"/>
    <w:rsid w:val="008653FC"/>
    <w:rsid w:val="00866360"/>
    <w:rsid w:val="00866C59"/>
    <w:rsid w:val="0087038E"/>
    <w:rsid w:val="0087329F"/>
    <w:rsid w:val="00873CC2"/>
    <w:rsid w:val="0087514B"/>
    <w:rsid w:val="00877B7F"/>
    <w:rsid w:val="00877BEA"/>
    <w:rsid w:val="00880BB7"/>
    <w:rsid w:val="008818A7"/>
    <w:rsid w:val="00882036"/>
    <w:rsid w:val="008848C5"/>
    <w:rsid w:val="00886056"/>
    <w:rsid w:val="00890BB0"/>
    <w:rsid w:val="008918FD"/>
    <w:rsid w:val="008A4013"/>
    <w:rsid w:val="008A4B44"/>
    <w:rsid w:val="008A7AC1"/>
    <w:rsid w:val="008B14E8"/>
    <w:rsid w:val="008B1599"/>
    <w:rsid w:val="008C09A2"/>
    <w:rsid w:val="008C2ACE"/>
    <w:rsid w:val="008C3DBB"/>
    <w:rsid w:val="008C485F"/>
    <w:rsid w:val="008C4CE4"/>
    <w:rsid w:val="008C55EC"/>
    <w:rsid w:val="008C644E"/>
    <w:rsid w:val="008C6BBE"/>
    <w:rsid w:val="008C6D61"/>
    <w:rsid w:val="008D2CAF"/>
    <w:rsid w:val="008D408E"/>
    <w:rsid w:val="008D60CF"/>
    <w:rsid w:val="008D63B5"/>
    <w:rsid w:val="008D6ADD"/>
    <w:rsid w:val="008D71B8"/>
    <w:rsid w:val="008E0DD0"/>
    <w:rsid w:val="008E14EE"/>
    <w:rsid w:val="008E5A45"/>
    <w:rsid w:val="008E6DE4"/>
    <w:rsid w:val="008F4F91"/>
    <w:rsid w:val="00900C68"/>
    <w:rsid w:val="00903DD3"/>
    <w:rsid w:val="0090521E"/>
    <w:rsid w:val="0091089B"/>
    <w:rsid w:val="00911B93"/>
    <w:rsid w:val="00911FA3"/>
    <w:rsid w:val="00912787"/>
    <w:rsid w:val="00913E8D"/>
    <w:rsid w:val="0091786D"/>
    <w:rsid w:val="00923C75"/>
    <w:rsid w:val="00926306"/>
    <w:rsid w:val="0092636E"/>
    <w:rsid w:val="00927940"/>
    <w:rsid w:val="0092799E"/>
    <w:rsid w:val="00927AE7"/>
    <w:rsid w:val="00930846"/>
    <w:rsid w:val="00930D0A"/>
    <w:rsid w:val="00931142"/>
    <w:rsid w:val="00931628"/>
    <w:rsid w:val="009356A3"/>
    <w:rsid w:val="00935AD6"/>
    <w:rsid w:val="009370B7"/>
    <w:rsid w:val="00940E55"/>
    <w:rsid w:val="0094276B"/>
    <w:rsid w:val="009455BB"/>
    <w:rsid w:val="00945876"/>
    <w:rsid w:val="00945C85"/>
    <w:rsid w:val="009468E2"/>
    <w:rsid w:val="009473D0"/>
    <w:rsid w:val="009502D1"/>
    <w:rsid w:val="00950A9D"/>
    <w:rsid w:val="00950FE1"/>
    <w:rsid w:val="00952491"/>
    <w:rsid w:val="0095674A"/>
    <w:rsid w:val="009635B7"/>
    <w:rsid w:val="009657CE"/>
    <w:rsid w:val="00965C44"/>
    <w:rsid w:val="00970A95"/>
    <w:rsid w:val="00972195"/>
    <w:rsid w:val="009777C2"/>
    <w:rsid w:val="00977C06"/>
    <w:rsid w:val="009846FB"/>
    <w:rsid w:val="00985604"/>
    <w:rsid w:val="00986FD9"/>
    <w:rsid w:val="009874A9"/>
    <w:rsid w:val="00990718"/>
    <w:rsid w:val="00995E5B"/>
    <w:rsid w:val="00997E16"/>
    <w:rsid w:val="009A0F71"/>
    <w:rsid w:val="009A1288"/>
    <w:rsid w:val="009A12F9"/>
    <w:rsid w:val="009A1517"/>
    <w:rsid w:val="009A38A9"/>
    <w:rsid w:val="009A4420"/>
    <w:rsid w:val="009A47D1"/>
    <w:rsid w:val="009A660F"/>
    <w:rsid w:val="009B0CA9"/>
    <w:rsid w:val="009B60FD"/>
    <w:rsid w:val="009B6133"/>
    <w:rsid w:val="009B7F65"/>
    <w:rsid w:val="009C0F8A"/>
    <w:rsid w:val="009C28EA"/>
    <w:rsid w:val="009C2DCA"/>
    <w:rsid w:val="009C3926"/>
    <w:rsid w:val="009C428E"/>
    <w:rsid w:val="009C4370"/>
    <w:rsid w:val="009C54A6"/>
    <w:rsid w:val="009C593D"/>
    <w:rsid w:val="009C5B21"/>
    <w:rsid w:val="009C62C1"/>
    <w:rsid w:val="009C6304"/>
    <w:rsid w:val="009C7C4C"/>
    <w:rsid w:val="009D187F"/>
    <w:rsid w:val="009E2944"/>
    <w:rsid w:val="009E4414"/>
    <w:rsid w:val="009E5602"/>
    <w:rsid w:val="009E7E8D"/>
    <w:rsid w:val="009F0250"/>
    <w:rsid w:val="009F1C4B"/>
    <w:rsid w:val="009F1F56"/>
    <w:rsid w:val="009F31B8"/>
    <w:rsid w:val="009F4EDF"/>
    <w:rsid w:val="009F726A"/>
    <w:rsid w:val="009F7872"/>
    <w:rsid w:val="009F7914"/>
    <w:rsid w:val="009F7AD1"/>
    <w:rsid w:val="00A0295F"/>
    <w:rsid w:val="00A03572"/>
    <w:rsid w:val="00A037A4"/>
    <w:rsid w:val="00A037EC"/>
    <w:rsid w:val="00A0382B"/>
    <w:rsid w:val="00A03A86"/>
    <w:rsid w:val="00A05827"/>
    <w:rsid w:val="00A05CD9"/>
    <w:rsid w:val="00A05DE4"/>
    <w:rsid w:val="00A1259E"/>
    <w:rsid w:val="00A13692"/>
    <w:rsid w:val="00A14AA2"/>
    <w:rsid w:val="00A20A18"/>
    <w:rsid w:val="00A20A49"/>
    <w:rsid w:val="00A21DBC"/>
    <w:rsid w:val="00A23616"/>
    <w:rsid w:val="00A245E8"/>
    <w:rsid w:val="00A25282"/>
    <w:rsid w:val="00A3001D"/>
    <w:rsid w:val="00A3019E"/>
    <w:rsid w:val="00A31459"/>
    <w:rsid w:val="00A3160D"/>
    <w:rsid w:val="00A31D73"/>
    <w:rsid w:val="00A34387"/>
    <w:rsid w:val="00A35646"/>
    <w:rsid w:val="00A35E7D"/>
    <w:rsid w:val="00A37ECC"/>
    <w:rsid w:val="00A4075B"/>
    <w:rsid w:val="00A41B70"/>
    <w:rsid w:val="00A41CAB"/>
    <w:rsid w:val="00A42991"/>
    <w:rsid w:val="00A43BBC"/>
    <w:rsid w:val="00A445BF"/>
    <w:rsid w:val="00A47421"/>
    <w:rsid w:val="00A5134E"/>
    <w:rsid w:val="00A54502"/>
    <w:rsid w:val="00A548BA"/>
    <w:rsid w:val="00A56BA8"/>
    <w:rsid w:val="00A6016B"/>
    <w:rsid w:val="00A60672"/>
    <w:rsid w:val="00A62109"/>
    <w:rsid w:val="00A64F97"/>
    <w:rsid w:val="00A65F86"/>
    <w:rsid w:val="00A67412"/>
    <w:rsid w:val="00A702C7"/>
    <w:rsid w:val="00A724AB"/>
    <w:rsid w:val="00A74BDC"/>
    <w:rsid w:val="00A74E04"/>
    <w:rsid w:val="00A77C22"/>
    <w:rsid w:val="00A822E1"/>
    <w:rsid w:val="00A85CD0"/>
    <w:rsid w:val="00A87DE9"/>
    <w:rsid w:val="00A9204E"/>
    <w:rsid w:val="00A92A61"/>
    <w:rsid w:val="00A938F9"/>
    <w:rsid w:val="00A95582"/>
    <w:rsid w:val="00A95D9C"/>
    <w:rsid w:val="00AA051A"/>
    <w:rsid w:val="00AA06AE"/>
    <w:rsid w:val="00AA482F"/>
    <w:rsid w:val="00AA5007"/>
    <w:rsid w:val="00AB1340"/>
    <w:rsid w:val="00AB3386"/>
    <w:rsid w:val="00AB3421"/>
    <w:rsid w:val="00AB4C14"/>
    <w:rsid w:val="00AB5C0F"/>
    <w:rsid w:val="00AC276C"/>
    <w:rsid w:val="00AC2C21"/>
    <w:rsid w:val="00AC2EA3"/>
    <w:rsid w:val="00AC6BDA"/>
    <w:rsid w:val="00AC71FA"/>
    <w:rsid w:val="00AD05FB"/>
    <w:rsid w:val="00AD0FF6"/>
    <w:rsid w:val="00AD6809"/>
    <w:rsid w:val="00AD725E"/>
    <w:rsid w:val="00AE41D0"/>
    <w:rsid w:val="00AE51BE"/>
    <w:rsid w:val="00AE60BF"/>
    <w:rsid w:val="00AF064B"/>
    <w:rsid w:val="00AF2EA7"/>
    <w:rsid w:val="00AF46CE"/>
    <w:rsid w:val="00AF4EC1"/>
    <w:rsid w:val="00AF534D"/>
    <w:rsid w:val="00AF72F1"/>
    <w:rsid w:val="00AF7FD6"/>
    <w:rsid w:val="00B00B5E"/>
    <w:rsid w:val="00B01B8D"/>
    <w:rsid w:val="00B06179"/>
    <w:rsid w:val="00B0636A"/>
    <w:rsid w:val="00B145E3"/>
    <w:rsid w:val="00B15505"/>
    <w:rsid w:val="00B1690C"/>
    <w:rsid w:val="00B169AA"/>
    <w:rsid w:val="00B201F4"/>
    <w:rsid w:val="00B20794"/>
    <w:rsid w:val="00B232FB"/>
    <w:rsid w:val="00B23F40"/>
    <w:rsid w:val="00B2443D"/>
    <w:rsid w:val="00B27455"/>
    <w:rsid w:val="00B32FD2"/>
    <w:rsid w:val="00B35C85"/>
    <w:rsid w:val="00B42804"/>
    <w:rsid w:val="00B501C1"/>
    <w:rsid w:val="00B501F6"/>
    <w:rsid w:val="00B53AC2"/>
    <w:rsid w:val="00B5462F"/>
    <w:rsid w:val="00B55949"/>
    <w:rsid w:val="00B56784"/>
    <w:rsid w:val="00B56871"/>
    <w:rsid w:val="00B57703"/>
    <w:rsid w:val="00B57B03"/>
    <w:rsid w:val="00B57F40"/>
    <w:rsid w:val="00B60E56"/>
    <w:rsid w:val="00B655D0"/>
    <w:rsid w:val="00B65BD3"/>
    <w:rsid w:val="00B71FBA"/>
    <w:rsid w:val="00B72632"/>
    <w:rsid w:val="00B72658"/>
    <w:rsid w:val="00B727F1"/>
    <w:rsid w:val="00B7416B"/>
    <w:rsid w:val="00B74B2C"/>
    <w:rsid w:val="00B76A79"/>
    <w:rsid w:val="00B77596"/>
    <w:rsid w:val="00B806AE"/>
    <w:rsid w:val="00B83534"/>
    <w:rsid w:val="00B84604"/>
    <w:rsid w:val="00B85FFE"/>
    <w:rsid w:val="00B867B9"/>
    <w:rsid w:val="00B87368"/>
    <w:rsid w:val="00B902A7"/>
    <w:rsid w:val="00B91146"/>
    <w:rsid w:val="00B91D60"/>
    <w:rsid w:val="00B945B6"/>
    <w:rsid w:val="00B945C4"/>
    <w:rsid w:val="00BA239E"/>
    <w:rsid w:val="00BA37EE"/>
    <w:rsid w:val="00BB086A"/>
    <w:rsid w:val="00BB089A"/>
    <w:rsid w:val="00BB24E6"/>
    <w:rsid w:val="00BB2A19"/>
    <w:rsid w:val="00BB4BDA"/>
    <w:rsid w:val="00BB4F97"/>
    <w:rsid w:val="00BB6E04"/>
    <w:rsid w:val="00BB7F83"/>
    <w:rsid w:val="00BC2F53"/>
    <w:rsid w:val="00BC513A"/>
    <w:rsid w:val="00BD2519"/>
    <w:rsid w:val="00BD287E"/>
    <w:rsid w:val="00BD2B1A"/>
    <w:rsid w:val="00BD3EA0"/>
    <w:rsid w:val="00BD6DC0"/>
    <w:rsid w:val="00BD6F77"/>
    <w:rsid w:val="00BD7222"/>
    <w:rsid w:val="00BE0569"/>
    <w:rsid w:val="00BE1C3C"/>
    <w:rsid w:val="00BE1FA5"/>
    <w:rsid w:val="00BE2E49"/>
    <w:rsid w:val="00BE733B"/>
    <w:rsid w:val="00BF09D2"/>
    <w:rsid w:val="00BF0CDF"/>
    <w:rsid w:val="00BF4E88"/>
    <w:rsid w:val="00BF6CBF"/>
    <w:rsid w:val="00BF7F47"/>
    <w:rsid w:val="00C01AEC"/>
    <w:rsid w:val="00C02E6F"/>
    <w:rsid w:val="00C03FC9"/>
    <w:rsid w:val="00C059AF"/>
    <w:rsid w:val="00C05A86"/>
    <w:rsid w:val="00C102A8"/>
    <w:rsid w:val="00C10B52"/>
    <w:rsid w:val="00C11B09"/>
    <w:rsid w:val="00C122E6"/>
    <w:rsid w:val="00C13325"/>
    <w:rsid w:val="00C13D9F"/>
    <w:rsid w:val="00C14D44"/>
    <w:rsid w:val="00C21282"/>
    <w:rsid w:val="00C2143F"/>
    <w:rsid w:val="00C21E40"/>
    <w:rsid w:val="00C24123"/>
    <w:rsid w:val="00C25E87"/>
    <w:rsid w:val="00C26226"/>
    <w:rsid w:val="00C267F6"/>
    <w:rsid w:val="00C268B6"/>
    <w:rsid w:val="00C277E2"/>
    <w:rsid w:val="00C32E02"/>
    <w:rsid w:val="00C3346A"/>
    <w:rsid w:val="00C33606"/>
    <w:rsid w:val="00C36571"/>
    <w:rsid w:val="00C365AD"/>
    <w:rsid w:val="00C36E0E"/>
    <w:rsid w:val="00C42054"/>
    <w:rsid w:val="00C446B5"/>
    <w:rsid w:val="00C4799F"/>
    <w:rsid w:val="00C47E94"/>
    <w:rsid w:val="00C53EB7"/>
    <w:rsid w:val="00C55172"/>
    <w:rsid w:val="00C56CD4"/>
    <w:rsid w:val="00C5785C"/>
    <w:rsid w:val="00C6034D"/>
    <w:rsid w:val="00C60FF2"/>
    <w:rsid w:val="00C610D0"/>
    <w:rsid w:val="00C61BE2"/>
    <w:rsid w:val="00C661CD"/>
    <w:rsid w:val="00C66249"/>
    <w:rsid w:val="00C708FD"/>
    <w:rsid w:val="00C737EC"/>
    <w:rsid w:val="00C74006"/>
    <w:rsid w:val="00C74E4D"/>
    <w:rsid w:val="00C75EFE"/>
    <w:rsid w:val="00C77A41"/>
    <w:rsid w:val="00C77E5D"/>
    <w:rsid w:val="00C8035F"/>
    <w:rsid w:val="00C822F4"/>
    <w:rsid w:val="00C8613E"/>
    <w:rsid w:val="00C8640B"/>
    <w:rsid w:val="00C87D8C"/>
    <w:rsid w:val="00C92B53"/>
    <w:rsid w:val="00C938E5"/>
    <w:rsid w:val="00C9526E"/>
    <w:rsid w:val="00C97D54"/>
    <w:rsid w:val="00CA0366"/>
    <w:rsid w:val="00CA3457"/>
    <w:rsid w:val="00CA4015"/>
    <w:rsid w:val="00CA5A52"/>
    <w:rsid w:val="00CA60BE"/>
    <w:rsid w:val="00CA62A2"/>
    <w:rsid w:val="00CB09EB"/>
    <w:rsid w:val="00CB1CA7"/>
    <w:rsid w:val="00CB462F"/>
    <w:rsid w:val="00CB4D46"/>
    <w:rsid w:val="00CB658D"/>
    <w:rsid w:val="00CC087E"/>
    <w:rsid w:val="00CC092E"/>
    <w:rsid w:val="00CC286D"/>
    <w:rsid w:val="00CC496C"/>
    <w:rsid w:val="00CC4F9D"/>
    <w:rsid w:val="00CC6134"/>
    <w:rsid w:val="00CC6D35"/>
    <w:rsid w:val="00CC6D82"/>
    <w:rsid w:val="00CD2151"/>
    <w:rsid w:val="00CD4D21"/>
    <w:rsid w:val="00CD63FA"/>
    <w:rsid w:val="00CE01E7"/>
    <w:rsid w:val="00CE031E"/>
    <w:rsid w:val="00CE0EF3"/>
    <w:rsid w:val="00CE5704"/>
    <w:rsid w:val="00CE576A"/>
    <w:rsid w:val="00CE586C"/>
    <w:rsid w:val="00CE7F9E"/>
    <w:rsid w:val="00CF059E"/>
    <w:rsid w:val="00CF0C77"/>
    <w:rsid w:val="00CF219F"/>
    <w:rsid w:val="00CF4CF1"/>
    <w:rsid w:val="00CF57AF"/>
    <w:rsid w:val="00CF602F"/>
    <w:rsid w:val="00CF7386"/>
    <w:rsid w:val="00CF7DD0"/>
    <w:rsid w:val="00CF7EBF"/>
    <w:rsid w:val="00D03A4E"/>
    <w:rsid w:val="00D05DF9"/>
    <w:rsid w:val="00D061A8"/>
    <w:rsid w:val="00D104D0"/>
    <w:rsid w:val="00D121ED"/>
    <w:rsid w:val="00D1488E"/>
    <w:rsid w:val="00D17298"/>
    <w:rsid w:val="00D20158"/>
    <w:rsid w:val="00D20714"/>
    <w:rsid w:val="00D20BBF"/>
    <w:rsid w:val="00D243CF"/>
    <w:rsid w:val="00D24A2C"/>
    <w:rsid w:val="00D24A49"/>
    <w:rsid w:val="00D326BA"/>
    <w:rsid w:val="00D35A67"/>
    <w:rsid w:val="00D36207"/>
    <w:rsid w:val="00D50E4B"/>
    <w:rsid w:val="00D52937"/>
    <w:rsid w:val="00D52BF6"/>
    <w:rsid w:val="00D543EA"/>
    <w:rsid w:val="00D56B8A"/>
    <w:rsid w:val="00D612B7"/>
    <w:rsid w:val="00D62536"/>
    <w:rsid w:val="00D652CB"/>
    <w:rsid w:val="00D726DB"/>
    <w:rsid w:val="00D7282B"/>
    <w:rsid w:val="00D72F55"/>
    <w:rsid w:val="00D73143"/>
    <w:rsid w:val="00D749DD"/>
    <w:rsid w:val="00D75B43"/>
    <w:rsid w:val="00D773DD"/>
    <w:rsid w:val="00D83D2A"/>
    <w:rsid w:val="00D873E5"/>
    <w:rsid w:val="00D87CDF"/>
    <w:rsid w:val="00D911A3"/>
    <w:rsid w:val="00D92B5A"/>
    <w:rsid w:val="00D93A72"/>
    <w:rsid w:val="00D95714"/>
    <w:rsid w:val="00DA12FA"/>
    <w:rsid w:val="00DA1AC6"/>
    <w:rsid w:val="00DA45AD"/>
    <w:rsid w:val="00DA603F"/>
    <w:rsid w:val="00DC0072"/>
    <w:rsid w:val="00DC185D"/>
    <w:rsid w:val="00DC5685"/>
    <w:rsid w:val="00DD1DCB"/>
    <w:rsid w:val="00DD3D9C"/>
    <w:rsid w:val="00DD3E4E"/>
    <w:rsid w:val="00DD4340"/>
    <w:rsid w:val="00DD56D5"/>
    <w:rsid w:val="00DD7110"/>
    <w:rsid w:val="00DE0063"/>
    <w:rsid w:val="00DE07A2"/>
    <w:rsid w:val="00DE0AE5"/>
    <w:rsid w:val="00DE14B9"/>
    <w:rsid w:val="00DE423F"/>
    <w:rsid w:val="00DE4601"/>
    <w:rsid w:val="00DE6214"/>
    <w:rsid w:val="00DF0497"/>
    <w:rsid w:val="00DF6058"/>
    <w:rsid w:val="00DF712E"/>
    <w:rsid w:val="00E0088F"/>
    <w:rsid w:val="00E03491"/>
    <w:rsid w:val="00E05B2D"/>
    <w:rsid w:val="00E07D91"/>
    <w:rsid w:val="00E137A5"/>
    <w:rsid w:val="00E248E8"/>
    <w:rsid w:val="00E249ED"/>
    <w:rsid w:val="00E2511B"/>
    <w:rsid w:val="00E25384"/>
    <w:rsid w:val="00E302DB"/>
    <w:rsid w:val="00E32DCB"/>
    <w:rsid w:val="00E3365A"/>
    <w:rsid w:val="00E33A47"/>
    <w:rsid w:val="00E36150"/>
    <w:rsid w:val="00E376F1"/>
    <w:rsid w:val="00E3774F"/>
    <w:rsid w:val="00E40C63"/>
    <w:rsid w:val="00E42CD6"/>
    <w:rsid w:val="00E43040"/>
    <w:rsid w:val="00E44B4F"/>
    <w:rsid w:val="00E4583C"/>
    <w:rsid w:val="00E46714"/>
    <w:rsid w:val="00E46C8B"/>
    <w:rsid w:val="00E471F8"/>
    <w:rsid w:val="00E5007B"/>
    <w:rsid w:val="00E5299C"/>
    <w:rsid w:val="00E53F6F"/>
    <w:rsid w:val="00E541C2"/>
    <w:rsid w:val="00E615CF"/>
    <w:rsid w:val="00E63C9F"/>
    <w:rsid w:val="00E64138"/>
    <w:rsid w:val="00E64292"/>
    <w:rsid w:val="00E65C88"/>
    <w:rsid w:val="00E713EA"/>
    <w:rsid w:val="00E71682"/>
    <w:rsid w:val="00E71E0E"/>
    <w:rsid w:val="00E73208"/>
    <w:rsid w:val="00E76381"/>
    <w:rsid w:val="00E766A4"/>
    <w:rsid w:val="00E7767D"/>
    <w:rsid w:val="00E8159F"/>
    <w:rsid w:val="00E81FC7"/>
    <w:rsid w:val="00E83128"/>
    <w:rsid w:val="00E84242"/>
    <w:rsid w:val="00E84F6A"/>
    <w:rsid w:val="00E86161"/>
    <w:rsid w:val="00E8631E"/>
    <w:rsid w:val="00E86B56"/>
    <w:rsid w:val="00E90B77"/>
    <w:rsid w:val="00E92570"/>
    <w:rsid w:val="00E9531B"/>
    <w:rsid w:val="00E9552E"/>
    <w:rsid w:val="00E966A6"/>
    <w:rsid w:val="00EA13E2"/>
    <w:rsid w:val="00EA1D72"/>
    <w:rsid w:val="00EA2AF9"/>
    <w:rsid w:val="00EA3EB7"/>
    <w:rsid w:val="00EA4165"/>
    <w:rsid w:val="00EA74BF"/>
    <w:rsid w:val="00EA7BE0"/>
    <w:rsid w:val="00EB1933"/>
    <w:rsid w:val="00EB1E97"/>
    <w:rsid w:val="00EB3023"/>
    <w:rsid w:val="00EB77B4"/>
    <w:rsid w:val="00EC099D"/>
    <w:rsid w:val="00EC1AEB"/>
    <w:rsid w:val="00EC1D98"/>
    <w:rsid w:val="00EC38CF"/>
    <w:rsid w:val="00EC3EF7"/>
    <w:rsid w:val="00EC43DE"/>
    <w:rsid w:val="00EC475F"/>
    <w:rsid w:val="00EC5A9A"/>
    <w:rsid w:val="00EC5F57"/>
    <w:rsid w:val="00EC6619"/>
    <w:rsid w:val="00EC7204"/>
    <w:rsid w:val="00ED45A5"/>
    <w:rsid w:val="00ED4E71"/>
    <w:rsid w:val="00ED6104"/>
    <w:rsid w:val="00EE6019"/>
    <w:rsid w:val="00EE6373"/>
    <w:rsid w:val="00EE6459"/>
    <w:rsid w:val="00EE6DF0"/>
    <w:rsid w:val="00EF13A0"/>
    <w:rsid w:val="00EF40B0"/>
    <w:rsid w:val="00EF4A1B"/>
    <w:rsid w:val="00EF6DF7"/>
    <w:rsid w:val="00EF7481"/>
    <w:rsid w:val="00F0047C"/>
    <w:rsid w:val="00F006D9"/>
    <w:rsid w:val="00F01EE6"/>
    <w:rsid w:val="00F04455"/>
    <w:rsid w:val="00F045B9"/>
    <w:rsid w:val="00F06DB2"/>
    <w:rsid w:val="00F12BF0"/>
    <w:rsid w:val="00F13616"/>
    <w:rsid w:val="00F15C21"/>
    <w:rsid w:val="00F15D55"/>
    <w:rsid w:val="00F16B41"/>
    <w:rsid w:val="00F2134C"/>
    <w:rsid w:val="00F2175F"/>
    <w:rsid w:val="00F21ACC"/>
    <w:rsid w:val="00F221A3"/>
    <w:rsid w:val="00F22A60"/>
    <w:rsid w:val="00F22FD1"/>
    <w:rsid w:val="00F23750"/>
    <w:rsid w:val="00F2417E"/>
    <w:rsid w:val="00F25515"/>
    <w:rsid w:val="00F25AA8"/>
    <w:rsid w:val="00F25C60"/>
    <w:rsid w:val="00F2673A"/>
    <w:rsid w:val="00F30C7A"/>
    <w:rsid w:val="00F30CCE"/>
    <w:rsid w:val="00F326C4"/>
    <w:rsid w:val="00F33074"/>
    <w:rsid w:val="00F3729B"/>
    <w:rsid w:val="00F3792C"/>
    <w:rsid w:val="00F4036D"/>
    <w:rsid w:val="00F4648E"/>
    <w:rsid w:val="00F51619"/>
    <w:rsid w:val="00F51BFD"/>
    <w:rsid w:val="00F60804"/>
    <w:rsid w:val="00F617CD"/>
    <w:rsid w:val="00F63E5C"/>
    <w:rsid w:val="00F6599F"/>
    <w:rsid w:val="00F665B3"/>
    <w:rsid w:val="00F66A7C"/>
    <w:rsid w:val="00F708A4"/>
    <w:rsid w:val="00F70D21"/>
    <w:rsid w:val="00F7130B"/>
    <w:rsid w:val="00F715EC"/>
    <w:rsid w:val="00F71709"/>
    <w:rsid w:val="00F737C6"/>
    <w:rsid w:val="00F73C8D"/>
    <w:rsid w:val="00F74DF0"/>
    <w:rsid w:val="00F768A4"/>
    <w:rsid w:val="00F77CAF"/>
    <w:rsid w:val="00F80860"/>
    <w:rsid w:val="00F81B78"/>
    <w:rsid w:val="00F81F6D"/>
    <w:rsid w:val="00F83E67"/>
    <w:rsid w:val="00F85273"/>
    <w:rsid w:val="00F85918"/>
    <w:rsid w:val="00F85B8D"/>
    <w:rsid w:val="00F90C45"/>
    <w:rsid w:val="00F91252"/>
    <w:rsid w:val="00F92DCA"/>
    <w:rsid w:val="00F93A06"/>
    <w:rsid w:val="00F95979"/>
    <w:rsid w:val="00F95B5E"/>
    <w:rsid w:val="00F966E6"/>
    <w:rsid w:val="00FA3A81"/>
    <w:rsid w:val="00FA406F"/>
    <w:rsid w:val="00FA5326"/>
    <w:rsid w:val="00FA7456"/>
    <w:rsid w:val="00FA7BD4"/>
    <w:rsid w:val="00FA7D0A"/>
    <w:rsid w:val="00FB19FF"/>
    <w:rsid w:val="00FB24D0"/>
    <w:rsid w:val="00FB3609"/>
    <w:rsid w:val="00FB5A3E"/>
    <w:rsid w:val="00FB67C4"/>
    <w:rsid w:val="00FB7393"/>
    <w:rsid w:val="00FC06B0"/>
    <w:rsid w:val="00FC112E"/>
    <w:rsid w:val="00FC12BF"/>
    <w:rsid w:val="00FC21B5"/>
    <w:rsid w:val="00FC3F4F"/>
    <w:rsid w:val="00FD0B13"/>
    <w:rsid w:val="00FD16A7"/>
    <w:rsid w:val="00FD2E58"/>
    <w:rsid w:val="00FD427C"/>
    <w:rsid w:val="00FD5BAE"/>
    <w:rsid w:val="00FD7453"/>
    <w:rsid w:val="00FE1919"/>
    <w:rsid w:val="00FE2740"/>
    <w:rsid w:val="00FE34B3"/>
    <w:rsid w:val="00FE3941"/>
    <w:rsid w:val="00FE715B"/>
    <w:rsid w:val="00FF019E"/>
    <w:rsid w:val="00FF1704"/>
    <w:rsid w:val="00FF1916"/>
    <w:rsid w:val="00FF244B"/>
    <w:rsid w:val="00FF2598"/>
    <w:rsid w:val="00FF6CAD"/>
    <w:rsid w:val="00FF6CD7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383F"/>
  <w15:chartTrackingRefBased/>
  <w15:docId w15:val="{CB8B0429-8CB0-4307-901F-71D743F0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F2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text">
    <w:name w:val="text"/>
    <w:basedOn w:val="DefaultParagraphFont"/>
    <w:rsid w:val="00EC38CF"/>
  </w:style>
  <w:style w:type="paragraph" w:styleId="NoSpacing">
    <w:name w:val="No Spacing"/>
    <w:uiPriority w:val="1"/>
    <w:qFormat/>
    <w:rsid w:val="002F33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semiHidden/>
    <w:unhideWhenUsed/>
    <w:qFormat/>
    <w:rsid w:val="0031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er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AEB76BA-3ECA-42E8-9DD2-4B041C41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426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Stern</dc:creator>
  <cp:keywords/>
  <dc:description/>
  <cp:lastModifiedBy>Richard Stern</cp:lastModifiedBy>
  <cp:revision>40</cp:revision>
  <cp:lastPrinted>2023-02-12T01:02:00Z</cp:lastPrinted>
  <dcterms:created xsi:type="dcterms:W3CDTF">2025-01-11T15:34:00Z</dcterms:created>
  <dcterms:modified xsi:type="dcterms:W3CDTF">2025-01-12T01:43:00Z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MarketSpecific">
    <vt:lpwstr>0</vt:lpwstr>
  </property>
  <property fmtid="{D5CDD505-2E9C-101B-9397-08002B2CF9AE}" pid="10" name="ApprovalStatus">
    <vt:lpwstr>InProgress</vt:lpwstr>
  </property>
  <property fmtid="{D5CDD505-2E9C-101B-9397-08002B2CF9AE}" pid="11" name="LocComments">
    <vt:lpwstr/>
  </property>
  <property fmtid="{D5CDD505-2E9C-101B-9397-08002B2CF9AE}" pid="12" name="DirectSourceMarket">
    <vt:lpwstr/>
  </property>
  <property fmtid="{D5CDD505-2E9C-101B-9397-08002B2CF9AE}" pid="13" name="LocPublishedLinkedAssetsLookup">
    <vt:lpwstr/>
  </property>
  <property fmtid="{D5CDD505-2E9C-101B-9397-08002B2CF9AE}" pid="14" name="ThumbnailAssetId">
    <vt:lpwstr/>
  </property>
  <property fmtid="{D5CDD505-2E9C-101B-9397-08002B2CF9AE}" pid="15" name="PrimaryImageGen">
    <vt:lpwstr>1</vt:lpwstr>
  </property>
  <property fmtid="{D5CDD505-2E9C-101B-9397-08002B2CF9AE}" pid="16" name="LegacyData">
    <vt:lpwstr/>
  </property>
  <property fmtid="{D5CDD505-2E9C-101B-9397-08002B2CF9AE}" pid="17" name="LocNewPublishedVersionLookup">
    <vt:lpwstr/>
  </property>
  <property fmtid="{D5CDD505-2E9C-101B-9397-08002B2CF9AE}" pid="18" name="NumericId">
    <vt:lpwstr>102787001</vt:lpwstr>
  </property>
  <property fmtid="{D5CDD505-2E9C-101B-9397-08002B2CF9AE}" pid="19" name="TPFriendlyName">
    <vt:lpwstr/>
  </property>
  <property fmtid="{D5CDD505-2E9C-101B-9397-08002B2CF9AE}" pid="20" name="LocOverallPublishStatusLookup">
    <vt:lpwstr/>
  </property>
  <property fmtid="{D5CDD505-2E9C-101B-9397-08002B2CF9AE}" pid="21" name="LocRecommendedHandoff">
    <vt:lpwstr/>
  </property>
  <property fmtid="{D5CDD505-2E9C-101B-9397-08002B2CF9AE}" pid="22" name="BlockPublish">
    <vt:lpwstr>0</vt:lpwstr>
  </property>
  <property fmtid="{D5CDD505-2E9C-101B-9397-08002B2CF9AE}" pid="23" name="BusinessGroup">
    <vt:lpwstr/>
  </property>
  <property fmtid="{D5CDD505-2E9C-101B-9397-08002B2CF9AE}" pid="24" name="OpenTemplate">
    <vt:lpwstr>1</vt:lpwstr>
  </property>
  <property fmtid="{D5CDD505-2E9C-101B-9397-08002B2CF9AE}" pid="25" name="SourceTitle">
    <vt:lpwstr/>
  </property>
  <property fmtid="{D5CDD505-2E9C-101B-9397-08002B2CF9AE}" pid="26" name="LocOverallLocStatusLookup">
    <vt:lpwstr/>
  </property>
  <property fmtid="{D5CDD505-2E9C-101B-9397-08002B2CF9AE}" pid="27" name="APEditor">
    <vt:lpwstr/>
  </property>
  <property fmtid="{D5CDD505-2E9C-101B-9397-08002B2CF9AE}" pid="28" name="UALocComments">
    <vt:lpwstr/>
  </property>
  <property fmtid="{D5CDD505-2E9C-101B-9397-08002B2CF9AE}" pid="29" name="IntlLangReviewDate">
    <vt:lpwstr/>
  </property>
  <property fmtid="{D5CDD505-2E9C-101B-9397-08002B2CF9AE}" pid="30" name="PublishStatusLookup">
    <vt:lpwstr>1343188;#</vt:lpwstr>
  </property>
  <property fmtid="{D5CDD505-2E9C-101B-9397-08002B2CF9AE}" pid="31" name="ParentAssetId">
    <vt:lpwstr/>
  </property>
  <property fmtid="{D5CDD505-2E9C-101B-9397-08002B2CF9AE}" pid="32" name="FeatureTagsTaxHTField0">
    <vt:lpwstr/>
  </property>
  <property fmtid="{D5CDD505-2E9C-101B-9397-08002B2CF9AE}" pid="33" name="MachineTranslated">
    <vt:lpwstr>0</vt:lpwstr>
  </property>
  <property fmtid="{D5CDD505-2E9C-101B-9397-08002B2CF9AE}" pid="34" name="Providers">
    <vt:lpwstr/>
  </property>
  <property fmtid="{D5CDD505-2E9C-101B-9397-08002B2CF9AE}" pid="35" name="OriginalSourceMarket">
    <vt:lpwstr/>
  </property>
  <property fmtid="{D5CDD505-2E9C-101B-9397-08002B2CF9AE}" pid="36" name="APDescription">
    <vt:lpwstr/>
  </property>
  <property fmtid="{D5CDD505-2E9C-101B-9397-08002B2CF9AE}" pid="37" name="ContentItem">
    <vt:lpwstr/>
  </property>
  <property fmtid="{D5CDD505-2E9C-101B-9397-08002B2CF9AE}" pid="38" name="ClipArtFilename">
    <vt:lpwstr/>
  </property>
  <property fmtid="{D5CDD505-2E9C-101B-9397-08002B2CF9AE}" pid="39" name="TPInstallLocation">
    <vt:lpwstr/>
  </property>
  <property fmtid="{D5CDD505-2E9C-101B-9397-08002B2CF9AE}" pid="40" name="TimesCloned">
    <vt:lpwstr/>
  </property>
  <property fmtid="{D5CDD505-2E9C-101B-9397-08002B2CF9AE}" pid="41" name="PublishTargets">
    <vt:lpwstr>OfficeOnlineVNext</vt:lpwstr>
  </property>
  <property fmtid="{D5CDD505-2E9C-101B-9397-08002B2CF9AE}" pid="42" name="AcquiredFrom">
    <vt:lpwstr>Internal MS</vt:lpwstr>
  </property>
  <property fmtid="{D5CDD505-2E9C-101B-9397-08002B2CF9AE}" pid="43" name="AssetStart">
    <vt:lpwstr>2011-11-23T09:29:00Z</vt:lpwstr>
  </property>
  <property fmtid="{D5CDD505-2E9C-101B-9397-08002B2CF9AE}" pid="44" name="FriendlyTitle">
    <vt:lpwstr/>
  </property>
  <property fmtid="{D5CDD505-2E9C-101B-9397-08002B2CF9AE}" pid="45" name="Provider">
    <vt:lpwstr/>
  </property>
  <property fmtid="{D5CDD505-2E9C-101B-9397-08002B2CF9AE}" pid="46" name="LastHandOff">
    <vt:lpwstr/>
  </property>
  <property fmtid="{D5CDD505-2E9C-101B-9397-08002B2CF9AE}" pid="47" name="TPClientViewer">
    <vt:lpwstr/>
  </property>
  <property fmtid="{D5CDD505-2E9C-101B-9397-08002B2CF9AE}" pid="48" name="TemplateStatus">
    <vt:lpwstr>Complete</vt:lpwstr>
  </property>
  <property fmtid="{D5CDD505-2E9C-101B-9397-08002B2CF9AE}" pid="49" name="Downloads">
    <vt:lpwstr>0</vt:lpwstr>
  </property>
  <property fmtid="{D5CDD505-2E9C-101B-9397-08002B2CF9AE}" pid="50" name="OOCacheId">
    <vt:lpwstr/>
  </property>
  <property fmtid="{D5CDD505-2E9C-101B-9397-08002B2CF9AE}" pid="51" name="IsDeleted">
    <vt:lpwstr>0</vt:lpwstr>
  </property>
  <property fmtid="{D5CDD505-2E9C-101B-9397-08002B2CF9AE}" pid="52" name="LocPublishedDependentAssetsLookup">
    <vt:lpwstr/>
  </property>
  <property fmtid="{D5CDD505-2E9C-101B-9397-08002B2CF9AE}" pid="53" name="AssetExpire">
    <vt:lpwstr>2029-05-12T00:00:00Z</vt:lpwstr>
  </property>
  <property fmtid="{D5CDD505-2E9C-101B-9397-08002B2CF9AE}" pid="54" name="CSXSubmissionMarket">
    <vt:lpwstr/>
  </property>
  <property fmtid="{D5CDD505-2E9C-101B-9397-08002B2CF9AE}" pid="55" name="DSATActionTaken">
    <vt:lpwstr/>
  </property>
  <property fmtid="{D5CDD505-2E9C-101B-9397-08002B2CF9AE}" pid="56" name="SubmitterId">
    <vt:lpwstr/>
  </property>
  <property fmtid="{D5CDD505-2E9C-101B-9397-08002B2CF9AE}" pid="57" name="EditorialTags">
    <vt:lpwstr/>
  </property>
  <property fmtid="{D5CDD505-2E9C-101B-9397-08002B2CF9AE}" pid="58" name="TPExecutable">
    <vt:lpwstr/>
  </property>
  <property fmtid="{D5CDD505-2E9C-101B-9397-08002B2CF9AE}" pid="59" name="CSXSubmissionDate">
    <vt:lpwstr/>
  </property>
  <property fmtid="{D5CDD505-2E9C-101B-9397-08002B2CF9AE}" pid="60" name="CSXUpdate">
    <vt:lpwstr>0</vt:lpwstr>
  </property>
  <property fmtid="{D5CDD505-2E9C-101B-9397-08002B2CF9AE}" pid="61" name="AssetType">
    <vt:lpwstr>TP</vt:lpwstr>
  </property>
  <property fmtid="{D5CDD505-2E9C-101B-9397-08002B2CF9AE}" pid="62" name="ApprovalLog">
    <vt:lpwstr/>
  </property>
  <property fmtid="{D5CDD505-2E9C-101B-9397-08002B2CF9AE}" pid="63" name="BugNumber">
    <vt:lpwstr/>
  </property>
  <property fmtid="{D5CDD505-2E9C-101B-9397-08002B2CF9AE}" pid="64" name="OriginAsset">
    <vt:lpwstr/>
  </property>
  <property fmtid="{D5CDD505-2E9C-101B-9397-08002B2CF9AE}" pid="65" name="TPComponent">
    <vt:lpwstr/>
  </property>
  <property fmtid="{D5CDD505-2E9C-101B-9397-08002B2CF9AE}" pid="66" name="Milestone">
    <vt:lpwstr/>
  </property>
  <property fmtid="{D5CDD505-2E9C-101B-9397-08002B2CF9AE}" pid="67" name="RecommendationsModifier">
    <vt:lpwstr/>
  </property>
  <property fmtid="{D5CDD505-2E9C-101B-9397-08002B2CF9AE}" pid="68" name="AssetId">
    <vt:lpwstr>TP102787001</vt:lpwstr>
  </property>
  <property fmtid="{D5CDD505-2E9C-101B-9397-08002B2CF9AE}" pid="69" name="PolicheckWords">
    <vt:lpwstr/>
  </property>
  <property fmtid="{D5CDD505-2E9C-101B-9397-08002B2CF9AE}" pid="70" name="TPLaunchHelpLink">
    <vt:lpwstr/>
  </property>
  <property fmtid="{D5CDD505-2E9C-101B-9397-08002B2CF9AE}" pid="71" name="IntlLocPriority">
    <vt:lpwstr/>
  </property>
  <property fmtid="{D5CDD505-2E9C-101B-9397-08002B2CF9AE}" pid="72" name="TPApplication">
    <vt:lpwstr/>
  </property>
  <property fmtid="{D5CDD505-2E9C-101B-9397-08002B2CF9AE}" pid="73" name="IntlLangReviewer">
    <vt:lpwstr/>
  </property>
  <property fmtid="{D5CDD505-2E9C-101B-9397-08002B2CF9AE}" pid="74" name="HandoffToMSDN">
    <vt:lpwstr/>
  </property>
  <property fmtid="{D5CDD505-2E9C-101B-9397-08002B2CF9AE}" pid="75" name="PlannedPubDate">
    <vt:lpwstr/>
  </property>
  <property fmtid="{D5CDD505-2E9C-101B-9397-08002B2CF9AE}" pid="76" name="CrawlForDependencies">
    <vt:lpwstr>0</vt:lpwstr>
  </property>
  <property fmtid="{D5CDD505-2E9C-101B-9397-08002B2CF9AE}" pid="77" name="LocLastLocAttemptVersionLookup">
    <vt:lpwstr>693888</vt:lpwstr>
  </property>
  <property fmtid="{D5CDD505-2E9C-101B-9397-08002B2CF9AE}" pid="78" name="LocProcessedForHandoffsLookup">
    <vt:lpwstr/>
  </property>
  <property fmtid="{D5CDD505-2E9C-101B-9397-08002B2CF9AE}" pid="79" name="TrustLevel">
    <vt:lpwstr>1 Microsoft Managed Content</vt:lpwstr>
  </property>
  <property fmtid="{D5CDD505-2E9C-101B-9397-08002B2CF9AE}" pid="80" name="CampaignTagsTaxHTField0">
    <vt:lpwstr/>
  </property>
  <property fmtid="{D5CDD505-2E9C-101B-9397-08002B2CF9AE}" pid="81" name="TPNamespace">
    <vt:lpwstr/>
  </property>
  <property fmtid="{D5CDD505-2E9C-101B-9397-08002B2CF9AE}" pid="82" name="LocOverallPreviewStatusLookup">
    <vt:lpwstr/>
  </property>
  <property fmtid="{D5CDD505-2E9C-101B-9397-08002B2CF9AE}" pid="83" name="TaxCatchAll">
    <vt:lpwstr/>
  </property>
  <property fmtid="{D5CDD505-2E9C-101B-9397-08002B2CF9AE}" pid="84" name="IsSearchable">
    <vt:lpwstr>0</vt:lpwstr>
  </property>
  <property fmtid="{D5CDD505-2E9C-101B-9397-08002B2CF9AE}" pid="85" name="TemplateTemplateType">
    <vt:lpwstr>Word Document Template</vt:lpwstr>
  </property>
  <property fmtid="{D5CDD505-2E9C-101B-9397-08002B2CF9AE}" pid="86" name="Markets">
    <vt:lpwstr/>
  </property>
  <property fmtid="{D5CDD505-2E9C-101B-9397-08002B2CF9AE}" pid="87" name="IntlLangReview">
    <vt:lpwstr/>
  </property>
  <property fmtid="{D5CDD505-2E9C-101B-9397-08002B2CF9AE}" pid="88" name="UAProjectedTotalWords">
    <vt:lpwstr/>
  </property>
  <property fmtid="{D5CDD505-2E9C-101B-9397-08002B2CF9AE}" pid="89" name="OutputCachingOn">
    <vt:lpwstr>0</vt:lpwstr>
  </property>
  <property fmtid="{D5CDD505-2E9C-101B-9397-08002B2CF9AE}" pid="90" name="AverageRating">
    <vt:lpwstr/>
  </property>
  <property fmtid="{D5CDD505-2E9C-101B-9397-08002B2CF9AE}" pid="91" name="LocMarketGroupTiers2">
    <vt:lpwstr/>
  </property>
  <property fmtid="{D5CDD505-2E9C-101B-9397-08002B2CF9AE}" pid="92" name="APAuthor">
    <vt:lpwstr>978;#REDMOND\v-namall</vt:lpwstr>
  </property>
  <property fmtid="{D5CDD505-2E9C-101B-9397-08002B2CF9AE}" pid="93" name="TPCommandLine">
    <vt:lpwstr/>
  </property>
  <property fmtid="{D5CDD505-2E9C-101B-9397-08002B2CF9AE}" pid="94" name="LocManualTestRequired">
    <vt:lpwstr>0</vt:lpwstr>
  </property>
  <property fmtid="{D5CDD505-2E9C-101B-9397-08002B2CF9AE}" pid="95" name="TPAppVersion">
    <vt:lpwstr/>
  </property>
  <property fmtid="{D5CDD505-2E9C-101B-9397-08002B2CF9AE}" pid="96" name="EditorialStatus">
    <vt:lpwstr>Complete</vt:lpwstr>
  </property>
  <property fmtid="{D5CDD505-2E9C-101B-9397-08002B2CF9AE}" pid="97" name="LocProcessedForMarketsLookup">
    <vt:lpwstr/>
  </property>
  <property fmtid="{D5CDD505-2E9C-101B-9397-08002B2CF9AE}" pid="98" name="LastModifiedDateTime">
    <vt:lpwstr/>
  </property>
  <property fmtid="{D5CDD505-2E9C-101B-9397-08002B2CF9AE}" pid="99" name="TPLaunchHelpLinkType">
    <vt:lpwstr>Template</vt:lpwstr>
  </property>
  <property fmtid="{D5CDD505-2E9C-101B-9397-08002B2CF9AE}" pid="100" name="ScenarioTagsTaxHTField0">
    <vt:lpwstr/>
  </property>
  <property fmtid="{D5CDD505-2E9C-101B-9397-08002B2CF9AE}" pid="101" name="OriginalRelease">
    <vt:lpwstr>14</vt:lpwstr>
  </property>
  <property fmtid="{D5CDD505-2E9C-101B-9397-08002B2CF9AE}" pid="102" name="LocalizationTagsTaxHTField0">
    <vt:lpwstr/>
  </property>
  <property fmtid="{D5CDD505-2E9C-101B-9397-08002B2CF9AE}" pid="103" name="Manager">
    <vt:lpwstr/>
  </property>
  <property fmtid="{D5CDD505-2E9C-101B-9397-08002B2CF9AE}" pid="104" name="UALocRecommendation">
    <vt:lpwstr>Localize</vt:lpwstr>
  </property>
  <property fmtid="{D5CDD505-2E9C-101B-9397-08002B2CF9AE}" pid="105" name="LocOverallHandbackStatusLookup">
    <vt:lpwstr/>
  </property>
  <property fmtid="{D5CDD505-2E9C-101B-9397-08002B2CF9AE}" pid="106" name="ArtSampleDocs">
    <vt:lpwstr/>
  </property>
  <property fmtid="{D5CDD505-2E9C-101B-9397-08002B2CF9AE}" pid="107" name="UACurrentWords">
    <vt:lpwstr/>
  </property>
  <property fmtid="{D5CDD505-2E9C-101B-9397-08002B2CF9AE}" pid="108" name="ShowIn">
    <vt:lpwstr>Show everywhere</vt:lpwstr>
  </property>
  <property fmtid="{D5CDD505-2E9C-101B-9397-08002B2CF9AE}" pid="109" name="CSXHash">
    <vt:lpwstr/>
  </property>
  <property fmtid="{D5CDD505-2E9C-101B-9397-08002B2CF9AE}" pid="110" name="VoteCount">
    <vt:lpwstr/>
  </property>
  <property fmtid="{D5CDD505-2E9C-101B-9397-08002B2CF9AE}" pid="111" name="InternalTagsTaxHTField0">
    <vt:lpwstr/>
  </property>
  <property fmtid="{D5CDD505-2E9C-101B-9397-08002B2CF9AE}" pid="112" name="UANotes">
    <vt:lpwstr/>
  </property>
</Properties>
</file>